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75AA" w:rsidRPr="00A76319" w:rsidRDefault="000E75AA" w:rsidP="00A76319">
      <w:pPr>
        <w:pStyle w:val="Tytu"/>
        <w:pBdr>
          <w:top w:val="single" w:sz="4" w:space="1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Nadleśnictwo Kędzierzyn</w:t>
      </w:r>
    </w:p>
    <w:p w:rsidR="000E75AA" w:rsidRDefault="000E75AA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SPECYFIKACJA ISTOTNYCH WARUNKÓW ZAMÓWIENIA</w:t>
      </w:r>
    </w:p>
    <w:p w:rsidR="000E75AA" w:rsidRDefault="000932E5" w:rsidP="00C451BF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znaki" style="width:89.05pt;height:85.35pt;visibility:visible">
            <v:imagedata r:id="rId7" o:title=""/>
          </v:shape>
        </w:pict>
      </w:r>
    </w:p>
    <w:p w:rsidR="000E75AA" w:rsidRDefault="000E75AA">
      <w:pPr>
        <w:jc w:val="both"/>
        <w:rPr>
          <w:rFonts w:ascii="Arial" w:hAnsi="Arial" w:cs="Arial"/>
          <w:b/>
          <w:sz w:val="24"/>
          <w:szCs w:val="24"/>
        </w:rPr>
      </w:pPr>
    </w:p>
    <w:p w:rsidR="000E75AA" w:rsidRDefault="000E75AA">
      <w:pPr>
        <w:jc w:val="both"/>
        <w:rPr>
          <w:rFonts w:ascii="Arial" w:hAnsi="Arial" w:cs="Arial"/>
          <w:b/>
          <w:sz w:val="24"/>
          <w:szCs w:val="24"/>
        </w:rPr>
      </w:pPr>
    </w:p>
    <w:p w:rsidR="000E75AA" w:rsidRPr="001F1071" w:rsidRDefault="000E75AA">
      <w:pPr>
        <w:jc w:val="both"/>
        <w:rPr>
          <w:rFonts w:ascii="Arial" w:hAnsi="Arial" w:cs="Arial"/>
          <w:b/>
        </w:rPr>
      </w:pPr>
      <w:r w:rsidRPr="001F1071">
        <w:rPr>
          <w:rFonts w:ascii="Arial" w:hAnsi="Arial" w:cs="Arial"/>
          <w:b/>
        </w:rPr>
        <w:t xml:space="preserve">Nr postępowania: </w:t>
      </w:r>
      <w:r w:rsidR="000F6169">
        <w:rPr>
          <w:rFonts w:ascii="Arial" w:hAnsi="Arial" w:cs="Arial"/>
          <w:b/>
        </w:rPr>
        <w:t>AG.270.2.99.</w:t>
      </w:r>
      <w:r w:rsidR="00A373C2" w:rsidRPr="00A373C2">
        <w:rPr>
          <w:rFonts w:ascii="Arial" w:hAnsi="Arial" w:cs="Arial"/>
          <w:b/>
        </w:rPr>
        <w:t>201</w:t>
      </w:r>
      <w:r w:rsidR="000F6169">
        <w:rPr>
          <w:rFonts w:ascii="Arial" w:hAnsi="Arial" w:cs="Arial"/>
          <w:b/>
        </w:rPr>
        <w:t>8</w:t>
      </w:r>
      <w:r w:rsidRPr="00A373C2">
        <w:rPr>
          <w:rFonts w:ascii="Arial" w:hAnsi="Arial" w:cs="Arial"/>
          <w:b/>
        </w:rPr>
        <w:t>.S</w:t>
      </w:r>
    </w:p>
    <w:p w:rsidR="000E75AA" w:rsidRPr="001F1071" w:rsidRDefault="000E75AA">
      <w:pPr>
        <w:jc w:val="both"/>
        <w:rPr>
          <w:rFonts w:ascii="Arial" w:hAnsi="Arial" w:cs="Arial"/>
          <w:b/>
        </w:rPr>
      </w:pPr>
    </w:p>
    <w:p w:rsidR="000E75AA" w:rsidRPr="001F1071" w:rsidRDefault="000E75AA">
      <w:pPr>
        <w:jc w:val="both"/>
        <w:rPr>
          <w:rFonts w:ascii="Arial" w:hAnsi="Arial" w:cs="Arial"/>
          <w:b/>
        </w:rPr>
      </w:pPr>
      <w:r w:rsidRPr="001F1071">
        <w:rPr>
          <w:rFonts w:ascii="Arial" w:hAnsi="Arial" w:cs="Arial"/>
          <w:b/>
        </w:rPr>
        <w:t>Tryb postępowania: przetarg nieograniczony</w:t>
      </w:r>
    </w:p>
    <w:p w:rsidR="000E75AA" w:rsidRPr="001F1071" w:rsidRDefault="000E75AA" w:rsidP="001F1071">
      <w:pPr>
        <w:shd w:val="clear" w:color="auto" w:fill="FFFFFF"/>
        <w:spacing w:before="134" w:line="370" w:lineRule="exact"/>
        <w:rPr>
          <w:rFonts w:ascii="Arial" w:hAnsi="Arial" w:cs="Arial"/>
        </w:rPr>
      </w:pPr>
      <w:r w:rsidRPr="001F1071">
        <w:rPr>
          <w:rFonts w:ascii="Arial" w:hAnsi="Arial" w:cs="Arial"/>
          <w:b/>
        </w:rPr>
        <w:t xml:space="preserve">Podstawa prawna - </w:t>
      </w:r>
      <w:r w:rsidRPr="001F1071">
        <w:rPr>
          <w:rFonts w:ascii="Arial" w:hAnsi="Arial" w:cs="Arial"/>
          <w:b/>
          <w:bCs/>
          <w:spacing w:val="-2"/>
        </w:rPr>
        <w:t>art. 10 ust. 1 oraz art. 39  i następne</w:t>
      </w:r>
      <w:r>
        <w:rPr>
          <w:rFonts w:ascii="Arial" w:hAnsi="Arial" w:cs="Arial"/>
          <w:b/>
          <w:bCs/>
          <w:spacing w:val="-2"/>
        </w:rPr>
        <w:t xml:space="preserve"> -</w:t>
      </w:r>
      <w:r w:rsidRPr="001F1071">
        <w:rPr>
          <w:rFonts w:ascii="Arial" w:hAnsi="Arial" w:cs="Arial"/>
          <w:b/>
          <w:bCs/>
          <w:spacing w:val="-2"/>
        </w:rPr>
        <w:t xml:space="preserve"> ustawy z dnia 29 stycznia 2004 r. Prawo zamówień </w:t>
      </w:r>
      <w:r w:rsidRPr="001F1071">
        <w:rPr>
          <w:rFonts w:ascii="Arial" w:hAnsi="Arial" w:cs="Arial"/>
          <w:b/>
          <w:bCs/>
        </w:rPr>
        <w:t xml:space="preserve">publicznych (tekst jedn.: Dz. U. z 2015.2164 z </w:t>
      </w:r>
      <w:proofErr w:type="spellStart"/>
      <w:r w:rsidRPr="001F1071">
        <w:rPr>
          <w:rFonts w:ascii="Arial" w:hAnsi="Arial" w:cs="Arial"/>
          <w:b/>
          <w:bCs/>
        </w:rPr>
        <w:t>późn</w:t>
      </w:r>
      <w:proofErr w:type="spellEnd"/>
      <w:r w:rsidRPr="001F1071">
        <w:rPr>
          <w:rFonts w:ascii="Arial" w:hAnsi="Arial" w:cs="Arial"/>
          <w:b/>
          <w:bCs/>
        </w:rPr>
        <w:t>. zm.)</w:t>
      </w:r>
    </w:p>
    <w:p w:rsidR="000E75AA" w:rsidRPr="001F1071" w:rsidRDefault="000E75AA">
      <w:pPr>
        <w:jc w:val="both"/>
        <w:rPr>
          <w:rFonts w:ascii="Arial" w:hAnsi="Arial" w:cs="Arial"/>
          <w:b/>
          <w:color w:val="FF0000"/>
          <w:sz w:val="28"/>
        </w:rPr>
      </w:pPr>
    </w:p>
    <w:p w:rsidR="000E75AA" w:rsidRDefault="000E75A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PRZEDMIOT  ZAMÓWIENIA:</w:t>
      </w:r>
    </w:p>
    <w:p w:rsidR="000E75AA" w:rsidRDefault="000E75AA">
      <w:pPr>
        <w:rPr>
          <w:rFonts w:ascii="Arial" w:hAnsi="Arial" w:cs="Arial"/>
          <w:b/>
          <w:u w:val="single"/>
        </w:rPr>
      </w:pPr>
    </w:p>
    <w:p w:rsidR="000E75AA" w:rsidRDefault="000E75AA">
      <w:pPr>
        <w:rPr>
          <w:rFonts w:ascii="Arial" w:hAnsi="Arial" w:cs="Arial"/>
          <w:b/>
          <w:u w:val="single"/>
        </w:rPr>
      </w:pPr>
    </w:p>
    <w:p w:rsidR="000E75AA" w:rsidRDefault="000E75AA" w:rsidP="000F6169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A76319">
        <w:rPr>
          <w:rFonts w:ascii="Arial" w:hAnsi="Arial" w:cs="Arial"/>
          <w:b/>
          <w:color w:val="000000"/>
          <w:sz w:val="22"/>
          <w:szCs w:val="22"/>
        </w:rPr>
        <w:t>„</w:t>
      </w:r>
      <w:r w:rsidR="000F6169">
        <w:rPr>
          <w:rFonts w:ascii="Arial" w:hAnsi="Arial" w:cs="Arial"/>
          <w:b/>
          <w:sz w:val="22"/>
          <w:szCs w:val="22"/>
        </w:rPr>
        <w:t>Remont dr</w:t>
      </w:r>
      <w:r w:rsidR="000932E5">
        <w:rPr>
          <w:rFonts w:ascii="Arial" w:hAnsi="Arial" w:cs="Arial"/>
          <w:b/>
          <w:sz w:val="22"/>
          <w:szCs w:val="22"/>
        </w:rPr>
        <w:t>ó</w:t>
      </w:r>
      <w:r w:rsidR="000F6169">
        <w:rPr>
          <w:rFonts w:ascii="Arial" w:hAnsi="Arial" w:cs="Arial"/>
          <w:b/>
          <w:sz w:val="22"/>
          <w:szCs w:val="22"/>
        </w:rPr>
        <w:t>g leśn</w:t>
      </w:r>
      <w:r w:rsidR="000932E5">
        <w:rPr>
          <w:rFonts w:ascii="Arial" w:hAnsi="Arial" w:cs="Arial"/>
          <w:b/>
          <w:sz w:val="22"/>
          <w:szCs w:val="22"/>
        </w:rPr>
        <w:t>ych w Nadleśnictwie Kędzierzyn</w:t>
      </w:r>
      <w:r w:rsidR="009F68F9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A76319">
        <w:rPr>
          <w:rFonts w:ascii="Arial" w:hAnsi="Arial" w:cs="Arial"/>
          <w:b/>
          <w:sz w:val="22"/>
          <w:szCs w:val="22"/>
          <w:lang w:eastAsia="pl-PL"/>
        </w:rPr>
        <w:t>”</w:t>
      </w: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1F1071">
      <w:pPr>
        <w:pStyle w:val="Framecontents"/>
        <w:spacing w:after="0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Pr="00A76319" w:rsidRDefault="000E75AA" w:rsidP="001F1071">
      <w:pPr>
        <w:tabs>
          <w:tab w:val="center" w:pos="702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Nadleś</w:t>
      </w:r>
      <w:r w:rsidR="00A373C2">
        <w:rPr>
          <w:rFonts w:ascii="Arial" w:hAnsi="Arial" w:cs="Arial"/>
          <w:b/>
          <w:sz w:val="20"/>
          <w:szCs w:val="20"/>
        </w:rPr>
        <w:t>nictwo Kędzierzyn ………………….. 201</w:t>
      </w:r>
      <w:r w:rsidR="000F616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rok</w:t>
      </w:r>
      <w:r w:rsidRPr="00A763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0E75AA" w:rsidRPr="001F1071" w:rsidRDefault="000E75AA" w:rsidP="00A3371B">
      <w:pPr>
        <w:pStyle w:val="Framecontents"/>
        <w:pBdr>
          <w:bottom w:val="single" w:sz="12" w:space="1" w:color="auto"/>
        </w:pBdr>
        <w:spacing w:after="0"/>
        <w:ind w:left="426" w:hanging="426"/>
        <w:jc w:val="center"/>
        <w:rPr>
          <w:rFonts w:ascii="Arial" w:hAnsi="Arial" w:cs="Arial"/>
          <w:sz w:val="22"/>
          <w:szCs w:val="22"/>
          <w:lang w:eastAsia="pl-PL"/>
        </w:rPr>
      </w:pPr>
    </w:p>
    <w:p w:rsidR="000E75AA" w:rsidRPr="001F1071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1F1071">
      <w:pPr>
        <w:pStyle w:val="Framecontents"/>
        <w:spacing w:after="0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Zatwierdzam:</w:t>
      </w:r>
    </w:p>
    <w:p w:rsidR="000E75AA" w:rsidRDefault="000E75AA" w:rsidP="001F1071">
      <w:pPr>
        <w:pStyle w:val="Framecontents"/>
        <w:spacing w:after="0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Nadleśniczy Nadleśnictwa Kędzierzyn</w:t>
      </w:r>
    </w:p>
    <w:p w:rsidR="000E75AA" w:rsidRPr="001F1071" w:rsidRDefault="000E75AA" w:rsidP="001F1071">
      <w:pPr>
        <w:pStyle w:val="Framecontents"/>
        <w:spacing w:after="0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mgr inż. Grzegorz Skrobek</w:t>
      </w:r>
    </w:p>
    <w:p w:rsidR="000E75AA" w:rsidRDefault="000E75AA" w:rsidP="001E3CFD">
      <w:pPr>
        <w:pStyle w:val="Framecontents"/>
        <w:spacing w:after="0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SPECYFIKACJA  ISTOTNYCH  WARUNKÓW  ZAMÓWIENIA</w:t>
      </w:r>
    </w:p>
    <w:p w:rsidR="000E75AA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Pr="00A76319" w:rsidRDefault="000E75AA" w:rsidP="00A3371B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Pr="004F1864" w:rsidRDefault="000E75AA" w:rsidP="00501FE2">
      <w:pPr>
        <w:pStyle w:val="Akapitzlist"/>
        <w:numPr>
          <w:ilvl w:val="0"/>
          <w:numId w:val="5"/>
        </w:num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ind w:left="284" w:hanging="284"/>
        <w:outlineLvl w:val="0"/>
        <w:rPr>
          <w:rFonts w:ascii="Arial" w:hAnsi="Arial" w:cs="Arial"/>
          <w:b/>
          <w:bCs/>
        </w:rPr>
      </w:pPr>
      <w:r w:rsidRPr="004F1864">
        <w:rPr>
          <w:rFonts w:ascii="Arial" w:hAnsi="Arial" w:cs="Arial"/>
          <w:b/>
          <w:bCs/>
        </w:rPr>
        <w:t>NAZWA I ADRES ZAMAWIAJĄCEGO</w:t>
      </w:r>
    </w:p>
    <w:p w:rsidR="000E75AA" w:rsidRPr="004F1864" w:rsidRDefault="000E75AA" w:rsidP="004F1864">
      <w:pPr>
        <w:spacing w:after="0" w:line="240" w:lineRule="auto"/>
        <w:jc w:val="both"/>
        <w:rPr>
          <w:rFonts w:ascii="Arial" w:hAnsi="Arial" w:cs="Arial"/>
          <w:iCs/>
        </w:rPr>
      </w:pPr>
    </w:p>
    <w:p w:rsidR="000E75AA" w:rsidRPr="004F1864" w:rsidRDefault="000E75AA" w:rsidP="004F1864">
      <w:pPr>
        <w:spacing w:after="0" w:line="240" w:lineRule="auto"/>
        <w:rPr>
          <w:rFonts w:ascii="Arial" w:hAnsi="Arial" w:cs="Arial"/>
          <w:b/>
          <w:bCs/>
        </w:rPr>
      </w:pPr>
      <w:r w:rsidRPr="004F1864">
        <w:rPr>
          <w:rFonts w:ascii="Arial" w:hAnsi="Arial" w:cs="Arial"/>
          <w:b/>
          <w:bCs/>
        </w:rPr>
        <w:t xml:space="preserve">Skarb Państwa </w:t>
      </w:r>
      <w:r>
        <w:rPr>
          <w:rFonts w:ascii="Arial" w:hAnsi="Arial" w:cs="Arial"/>
          <w:b/>
          <w:bCs/>
        </w:rPr>
        <w:t xml:space="preserve"> </w:t>
      </w:r>
      <w:r w:rsidRPr="004F1864">
        <w:rPr>
          <w:rFonts w:ascii="Arial" w:hAnsi="Arial" w:cs="Arial"/>
          <w:b/>
          <w:bCs/>
        </w:rPr>
        <w:t xml:space="preserve"> Państwowe Gospodarstwo Leśne Lasy Państwowe </w:t>
      </w:r>
      <w:r>
        <w:rPr>
          <w:rFonts w:ascii="Arial" w:hAnsi="Arial" w:cs="Arial"/>
          <w:b/>
          <w:bCs/>
        </w:rPr>
        <w:t xml:space="preserve"> Nadleśnictwo Kędzierzyn</w:t>
      </w:r>
    </w:p>
    <w:p w:rsidR="000E75AA" w:rsidRPr="004F1864" w:rsidRDefault="000E75AA" w:rsidP="004F186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Adres: </w:t>
      </w:r>
      <w:r w:rsidRPr="004F1864">
        <w:rPr>
          <w:rFonts w:ascii="Arial" w:hAnsi="Arial" w:cs="Arial"/>
          <w:bCs/>
        </w:rPr>
        <w:t xml:space="preserve">ul. Brzozowa 48, Stara Kuźnia,  </w:t>
      </w:r>
      <w:r w:rsidRPr="00AC4C87">
        <w:rPr>
          <w:rFonts w:ascii="Arial" w:hAnsi="Arial" w:cs="Arial"/>
          <w:bCs/>
        </w:rPr>
        <w:t>47-246 Kotlarnia</w:t>
      </w:r>
    </w:p>
    <w:p w:rsidR="000E75AA" w:rsidRPr="004F1864" w:rsidRDefault="000E75AA" w:rsidP="004F1864">
      <w:pPr>
        <w:spacing w:after="0" w:line="240" w:lineRule="auto"/>
        <w:rPr>
          <w:rFonts w:ascii="Arial" w:hAnsi="Arial" w:cs="Arial"/>
          <w:bCs/>
          <w:lang w:val="en-US"/>
        </w:rPr>
      </w:pPr>
      <w:r w:rsidRPr="004F1864">
        <w:rPr>
          <w:rFonts w:ascii="Arial" w:hAnsi="Arial" w:cs="Arial"/>
          <w:b/>
          <w:bCs/>
          <w:lang w:val="en-US"/>
        </w:rPr>
        <w:t xml:space="preserve">tel.:  </w:t>
      </w:r>
      <w:r w:rsidRPr="004F1864">
        <w:rPr>
          <w:rFonts w:ascii="Arial" w:hAnsi="Arial" w:cs="Arial"/>
          <w:bCs/>
          <w:lang w:val="en-US"/>
        </w:rPr>
        <w:t>77 40 63 072;  77 483 22 22,</w:t>
      </w:r>
      <w:r w:rsidRPr="004F1864">
        <w:rPr>
          <w:rFonts w:ascii="Arial" w:hAnsi="Arial" w:cs="Arial"/>
          <w:b/>
          <w:bCs/>
          <w:lang w:val="en-US"/>
        </w:rPr>
        <w:t xml:space="preserve">  </w:t>
      </w:r>
      <w:proofErr w:type="spellStart"/>
      <w:r w:rsidRPr="004F1864">
        <w:rPr>
          <w:rFonts w:ascii="Arial" w:hAnsi="Arial" w:cs="Arial"/>
          <w:b/>
          <w:bCs/>
          <w:lang w:val="en-US"/>
        </w:rPr>
        <w:t>faks</w:t>
      </w:r>
      <w:proofErr w:type="spellEnd"/>
      <w:r w:rsidRPr="004F1864">
        <w:rPr>
          <w:rFonts w:ascii="Arial" w:hAnsi="Arial" w:cs="Arial"/>
          <w:b/>
          <w:bCs/>
          <w:lang w:val="en-US"/>
        </w:rPr>
        <w:t xml:space="preserve">: </w:t>
      </w:r>
      <w:r w:rsidRPr="004F1864">
        <w:rPr>
          <w:rFonts w:ascii="Arial" w:hAnsi="Arial" w:cs="Arial"/>
          <w:bCs/>
          <w:lang w:val="en-US"/>
        </w:rPr>
        <w:t>77 40 63 070</w:t>
      </w:r>
    </w:p>
    <w:p w:rsidR="000E75AA" w:rsidRPr="00AC4C87" w:rsidRDefault="000E75AA" w:rsidP="004F1864">
      <w:pPr>
        <w:spacing w:after="0" w:line="240" w:lineRule="auto"/>
        <w:rPr>
          <w:rFonts w:ascii="Arial" w:hAnsi="Arial" w:cs="Arial"/>
          <w:lang w:val="en-US"/>
        </w:rPr>
      </w:pPr>
      <w:r w:rsidRPr="00AC4C87">
        <w:rPr>
          <w:rFonts w:ascii="Arial" w:hAnsi="Arial" w:cs="Arial"/>
          <w:b/>
          <w:bCs/>
          <w:lang w:val="en-US"/>
        </w:rPr>
        <w:t xml:space="preserve">NIP: </w:t>
      </w:r>
      <w:r w:rsidRPr="00AC4C87">
        <w:rPr>
          <w:rFonts w:ascii="Arial" w:hAnsi="Arial" w:cs="Arial"/>
          <w:bCs/>
          <w:lang w:val="en-US"/>
        </w:rPr>
        <w:t>749-000-79-57</w:t>
      </w:r>
    </w:p>
    <w:p w:rsidR="000E75AA" w:rsidRPr="004F1864" w:rsidRDefault="000E75AA" w:rsidP="004F1864">
      <w:pPr>
        <w:spacing w:after="0" w:line="240" w:lineRule="auto"/>
        <w:rPr>
          <w:rFonts w:ascii="Arial" w:hAnsi="Arial" w:cs="Arial"/>
          <w:b/>
          <w:bCs/>
          <w:lang w:val="en-US"/>
        </w:rPr>
      </w:pPr>
      <w:r w:rsidRPr="004F1864">
        <w:rPr>
          <w:rFonts w:ascii="Arial" w:hAnsi="Arial" w:cs="Arial"/>
          <w:b/>
          <w:bCs/>
          <w:lang w:val="en-US"/>
        </w:rPr>
        <w:t xml:space="preserve">e-mail: </w:t>
      </w:r>
      <w:hyperlink r:id="rId8" w:history="1">
        <w:r w:rsidRPr="004F1864">
          <w:rPr>
            <w:rFonts w:ascii="Arial" w:hAnsi="Arial" w:cs="Arial"/>
            <w:b/>
            <w:bCs/>
            <w:color w:val="0000FF"/>
            <w:u w:val="single"/>
            <w:lang w:val="en-US"/>
          </w:rPr>
          <w:t>kedzierzyn@katowice.lasy.gov.pl</w:t>
        </w:r>
      </w:hyperlink>
      <w:r w:rsidRPr="004F1864">
        <w:rPr>
          <w:rFonts w:ascii="Arial" w:hAnsi="Arial" w:cs="Arial"/>
          <w:b/>
          <w:bCs/>
          <w:lang w:val="en-US"/>
        </w:rPr>
        <w:t xml:space="preserve"> </w:t>
      </w:r>
    </w:p>
    <w:p w:rsidR="000E75AA" w:rsidRPr="00AC4C87" w:rsidRDefault="000E75AA" w:rsidP="004F1864">
      <w:pPr>
        <w:spacing w:after="0" w:line="240" w:lineRule="auto"/>
        <w:rPr>
          <w:rFonts w:ascii="Arial" w:hAnsi="Arial" w:cs="Arial"/>
          <w:bCs/>
        </w:rPr>
      </w:pPr>
      <w:r w:rsidRPr="00AC4C87">
        <w:rPr>
          <w:rFonts w:ascii="Arial" w:hAnsi="Arial" w:cs="Arial"/>
          <w:b/>
          <w:bCs/>
        </w:rPr>
        <w:t xml:space="preserve">adres strony internetowej:  </w:t>
      </w:r>
      <w:r w:rsidRPr="00AC4C87">
        <w:rPr>
          <w:rFonts w:ascii="Arial" w:hAnsi="Arial" w:cs="Arial"/>
          <w:bCs/>
        </w:rPr>
        <w:t>www.kedzierzyn.katowice.lasy.gov.pl</w:t>
      </w:r>
    </w:p>
    <w:p w:rsidR="000E75AA" w:rsidRDefault="000E75AA" w:rsidP="004F186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godziny urzędowania: </w:t>
      </w:r>
      <w:r>
        <w:rPr>
          <w:rFonts w:ascii="Arial" w:hAnsi="Arial" w:cs="Arial"/>
          <w:bCs/>
        </w:rPr>
        <w:t xml:space="preserve"> 7.00 – 15.00 (od poniedziałku do piątku)</w:t>
      </w:r>
      <w:r>
        <w:rPr>
          <w:rFonts w:ascii="Arial" w:hAnsi="Arial" w:cs="Arial"/>
          <w:b/>
          <w:bCs/>
        </w:rPr>
        <w:t xml:space="preserve"> </w:t>
      </w:r>
    </w:p>
    <w:p w:rsidR="000E75AA" w:rsidRDefault="000E75AA" w:rsidP="004F1864">
      <w:pPr>
        <w:spacing w:after="0" w:line="240" w:lineRule="auto"/>
        <w:rPr>
          <w:rFonts w:ascii="Arial" w:hAnsi="Arial" w:cs="Arial"/>
          <w:b/>
          <w:bCs/>
        </w:rPr>
      </w:pPr>
    </w:p>
    <w:p w:rsidR="000E75AA" w:rsidRDefault="000E75AA" w:rsidP="00C1749D">
      <w:pPr>
        <w:widowControl w:val="0"/>
        <w:jc w:val="both"/>
        <w:rPr>
          <w:rFonts w:ascii="Arial" w:hAnsi="Arial" w:cs="Arial"/>
          <w:bCs/>
        </w:rPr>
      </w:pPr>
    </w:p>
    <w:p w:rsidR="000E75AA" w:rsidRPr="00501FE2" w:rsidRDefault="000E75AA" w:rsidP="00501FE2">
      <w:pPr>
        <w:pStyle w:val="Akapitzlist"/>
        <w:numPr>
          <w:ilvl w:val="0"/>
          <w:numId w:val="5"/>
        </w:num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ind w:left="284" w:hanging="284"/>
        <w:outlineLvl w:val="0"/>
        <w:rPr>
          <w:rFonts w:ascii="Arial" w:hAnsi="Arial" w:cs="Arial"/>
          <w:b/>
          <w:bCs/>
        </w:rPr>
      </w:pPr>
      <w:r w:rsidRPr="00501FE2">
        <w:rPr>
          <w:rFonts w:ascii="Arial" w:hAnsi="Arial" w:cs="Arial"/>
          <w:b/>
          <w:bCs/>
        </w:rPr>
        <w:t>TRYB UDZIELENIA ZAMÓWIENIA</w:t>
      </w:r>
    </w:p>
    <w:p w:rsidR="000E75AA" w:rsidRDefault="000E75AA" w:rsidP="00C1749D">
      <w:pPr>
        <w:spacing w:after="0" w:line="240" w:lineRule="auto"/>
        <w:jc w:val="both"/>
        <w:rPr>
          <w:rFonts w:ascii="Arial" w:hAnsi="Arial" w:cs="Arial"/>
        </w:rPr>
      </w:pPr>
    </w:p>
    <w:p w:rsidR="000E75AA" w:rsidRPr="00C1749D" w:rsidRDefault="000E75AA" w:rsidP="00C1749D">
      <w:pPr>
        <w:widowControl w:val="0"/>
        <w:ind w:left="993" w:hanging="993"/>
        <w:jc w:val="both"/>
        <w:rPr>
          <w:rFonts w:ascii="Arial" w:hAnsi="Arial" w:cs="Arial"/>
        </w:rPr>
      </w:pPr>
      <w:r w:rsidRPr="00307B31">
        <w:rPr>
          <w:rFonts w:ascii="Arial" w:hAnsi="Arial" w:cs="Arial"/>
          <w:b/>
        </w:rPr>
        <w:t>2.1.</w:t>
      </w:r>
      <w:r w:rsidRPr="00C1749D">
        <w:rPr>
          <w:rFonts w:ascii="Arial" w:hAnsi="Arial" w:cs="Arial"/>
        </w:rPr>
        <w:tab/>
        <w:t xml:space="preserve">Postępowanie prowadzone jest w trybie przetargu nieograniczonego na podstawie art. 10 ust. 1 oraz art. 39 - 46 ustawy z dnia 29 stycznia 2004r. Prawo zamówień publicznych (tekst jedn.: Dz. U. z 2015,poz.2164 z </w:t>
      </w:r>
      <w:proofErr w:type="spellStart"/>
      <w:r w:rsidRPr="00C1749D">
        <w:rPr>
          <w:rFonts w:ascii="Arial" w:hAnsi="Arial" w:cs="Arial"/>
        </w:rPr>
        <w:t>późn</w:t>
      </w:r>
      <w:proofErr w:type="spellEnd"/>
      <w:r w:rsidRPr="00C1749D">
        <w:rPr>
          <w:rFonts w:ascii="Arial" w:hAnsi="Arial" w:cs="Arial"/>
        </w:rPr>
        <w:t>. zm.), zwanej dalej PZP, ustawą PZP.</w:t>
      </w:r>
    </w:p>
    <w:p w:rsidR="000E75AA" w:rsidRDefault="000E75AA" w:rsidP="00DD5B90">
      <w:pPr>
        <w:widowControl w:val="0"/>
        <w:ind w:left="993" w:hanging="993"/>
        <w:jc w:val="both"/>
        <w:rPr>
          <w:rFonts w:ascii="Arial" w:hAnsi="Arial" w:cs="Arial"/>
          <w:bCs/>
        </w:rPr>
      </w:pPr>
      <w:r w:rsidRPr="00307B31">
        <w:rPr>
          <w:rFonts w:ascii="Arial" w:hAnsi="Arial" w:cs="Arial"/>
          <w:b/>
        </w:rPr>
        <w:t>2.2.</w:t>
      </w:r>
      <w:r w:rsidRPr="00C1749D">
        <w:rPr>
          <w:rFonts w:ascii="Arial" w:hAnsi="Arial" w:cs="Arial"/>
        </w:rPr>
        <w:tab/>
        <w:t xml:space="preserve">Postępowanie jest prowadzone zgodnie z zasadami przewidzianymi dla zamówień </w:t>
      </w:r>
      <w:r>
        <w:rPr>
          <w:rFonts w:ascii="Arial" w:hAnsi="Arial" w:cs="Arial"/>
        </w:rPr>
        <w:t>o</w:t>
      </w:r>
      <w:r w:rsidRPr="00C1749D">
        <w:rPr>
          <w:rFonts w:ascii="Arial" w:hAnsi="Arial" w:cs="Arial"/>
        </w:rPr>
        <w:t xml:space="preserve"> wartości poniżej równowartości kwoty określonej w przepisach wydanych na podstawie art. 11 ust. 8 PZP dla robót budowlanych.</w:t>
      </w:r>
    </w:p>
    <w:p w:rsidR="000E75AA" w:rsidRPr="00501FE2" w:rsidRDefault="000E75AA" w:rsidP="00501FE2">
      <w:pPr>
        <w:pStyle w:val="Akapitzlist"/>
        <w:numPr>
          <w:ilvl w:val="0"/>
          <w:numId w:val="5"/>
        </w:num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ind w:left="284" w:hanging="284"/>
        <w:outlineLvl w:val="0"/>
        <w:rPr>
          <w:rFonts w:ascii="Arial" w:hAnsi="Arial" w:cs="Arial"/>
          <w:b/>
          <w:bCs/>
        </w:rPr>
      </w:pPr>
      <w:r w:rsidRPr="00501FE2">
        <w:rPr>
          <w:rFonts w:ascii="Arial" w:hAnsi="Arial" w:cs="Arial"/>
          <w:b/>
          <w:bCs/>
        </w:rPr>
        <w:t>OPIS PRZEDMIOTU ZAMÓWIENIA</w:t>
      </w:r>
    </w:p>
    <w:p w:rsidR="000E75AA" w:rsidRDefault="000E75AA" w:rsidP="00C1749D">
      <w:pPr>
        <w:pStyle w:val="Framecontents"/>
        <w:spacing w:after="0"/>
        <w:ind w:left="426" w:hanging="426"/>
        <w:rPr>
          <w:rFonts w:ascii="Arial" w:hAnsi="Arial" w:cs="Arial"/>
        </w:rPr>
      </w:pPr>
    </w:p>
    <w:p w:rsidR="000E75AA" w:rsidRDefault="000E75AA" w:rsidP="000F6169">
      <w:pPr>
        <w:pStyle w:val="Framecontents"/>
        <w:spacing w:after="0"/>
        <w:ind w:left="426" w:hanging="426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307B31">
        <w:rPr>
          <w:rFonts w:ascii="Arial" w:hAnsi="Arial" w:cs="Arial"/>
          <w:b/>
        </w:rPr>
        <w:t>3.1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Przedmiotem zamówienia </w:t>
      </w:r>
      <w:r>
        <w:rPr>
          <w:rFonts w:ascii="Arial" w:hAnsi="Arial" w:cs="Arial"/>
          <w:color w:val="231F20"/>
          <w:sz w:val="22"/>
          <w:szCs w:val="22"/>
        </w:rPr>
        <w:t>są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</w:t>
      </w:r>
      <w:r>
        <w:rPr>
          <w:rFonts w:ascii="Arial" w:hAnsi="Arial" w:cs="Arial"/>
          <w:color w:val="231F20"/>
          <w:spacing w:val="-2"/>
          <w:sz w:val="22"/>
          <w:szCs w:val="22"/>
        </w:rPr>
        <w:t>o</w:t>
      </w:r>
      <w:r>
        <w:rPr>
          <w:rFonts w:ascii="Arial" w:hAnsi="Arial" w:cs="Arial"/>
          <w:color w:val="231F20"/>
          <w:sz w:val="22"/>
          <w:szCs w:val="22"/>
        </w:rPr>
        <w:t>boty</w:t>
      </w:r>
      <w:r>
        <w:rPr>
          <w:rFonts w:ascii="Arial" w:hAnsi="Arial" w:cs="Arial"/>
          <w:color w:val="231F20"/>
          <w:spacing w:val="-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dr</w:t>
      </w:r>
      <w:r>
        <w:rPr>
          <w:rFonts w:ascii="Arial" w:hAnsi="Arial" w:cs="Arial"/>
          <w:color w:val="231F20"/>
          <w:spacing w:val="2"/>
          <w:sz w:val="22"/>
          <w:szCs w:val="22"/>
        </w:rPr>
        <w:t>o</w:t>
      </w:r>
      <w:r>
        <w:rPr>
          <w:rFonts w:ascii="Arial" w:hAnsi="Arial" w:cs="Arial"/>
          <w:color w:val="231F20"/>
          <w:spacing w:val="-1"/>
          <w:sz w:val="22"/>
          <w:szCs w:val="22"/>
        </w:rPr>
        <w:t>g</w:t>
      </w:r>
      <w:r>
        <w:rPr>
          <w:rFonts w:ascii="Arial" w:hAnsi="Arial" w:cs="Arial"/>
          <w:color w:val="231F20"/>
          <w:spacing w:val="1"/>
          <w:sz w:val="22"/>
          <w:szCs w:val="22"/>
        </w:rPr>
        <w:t>o</w:t>
      </w:r>
      <w:r>
        <w:rPr>
          <w:rFonts w:ascii="Arial" w:hAnsi="Arial" w:cs="Arial"/>
          <w:color w:val="231F20"/>
          <w:spacing w:val="-3"/>
          <w:sz w:val="22"/>
          <w:szCs w:val="22"/>
        </w:rPr>
        <w:t>w</w:t>
      </w:r>
      <w:r>
        <w:rPr>
          <w:rFonts w:ascii="Arial" w:hAnsi="Arial" w:cs="Arial"/>
          <w:color w:val="231F20"/>
          <w:sz w:val="22"/>
          <w:szCs w:val="22"/>
        </w:rPr>
        <w:t xml:space="preserve">e w ramach zadania prowadzonego pn.: </w:t>
      </w:r>
      <w:r w:rsidRPr="00B15739">
        <w:rPr>
          <w:rFonts w:ascii="Arial" w:hAnsi="Arial" w:cs="Arial"/>
          <w:b/>
          <w:color w:val="000000"/>
          <w:sz w:val="22"/>
          <w:szCs w:val="22"/>
        </w:rPr>
        <w:t>„</w:t>
      </w:r>
      <w:r w:rsidR="000F6169">
        <w:rPr>
          <w:rFonts w:ascii="Arial" w:hAnsi="Arial" w:cs="Arial"/>
          <w:b/>
          <w:sz w:val="22"/>
          <w:szCs w:val="22"/>
          <w:lang w:eastAsia="pl-PL"/>
        </w:rPr>
        <w:t xml:space="preserve">Remont </w:t>
      </w:r>
      <w:r w:rsidR="000932E5">
        <w:rPr>
          <w:rFonts w:ascii="Arial" w:hAnsi="Arial" w:cs="Arial"/>
          <w:b/>
          <w:sz w:val="22"/>
          <w:szCs w:val="22"/>
          <w:lang w:eastAsia="pl-PL"/>
        </w:rPr>
        <w:t>dróg leśnych w Nadleśnictwie Kędzierzyn</w:t>
      </w:r>
      <w:r w:rsidRPr="009F68F9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A76319">
        <w:rPr>
          <w:rFonts w:ascii="Arial" w:hAnsi="Arial" w:cs="Arial"/>
          <w:b/>
          <w:sz w:val="22"/>
          <w:szCs w:val="22"/>
          <w:lang w:eastAsia="pl-PL"/>
        </w:rPr>
        <w:t>”</w:t>
      </w:r>
    </w:p>
    <w:p w:rsidR="000E75AA" w:rsidRPr="00B15739" w:rsidRDefault="000E75AA" w:rsidP="007B3256">
      <w:pPr>
        <w:pStyle w:val="Framecontents"/>
        <w:spacing w:after="0"/>
        <w:ind w:left="426" w:hanging="426"/>
        <w:rPr>
          <w:rFonts w:ascii="Arial" w:hAnsi="Arial" w:cs="Arial"/>
          <w:b/>
          <w:sz w:val="22"/>
          <w:szCs w:val="22"/>
          <w:lang w:eastAsia="pl-PL"/>
        </w:rPr>
      </w:pPr>
    </w:p>
    <w:p w:rsidR="000E75AA" w:rsidRDefault="00C05FD9" w:rsidP="00C1749D">
      <w:pPr>
        <w:pStyle w:val="Framecontents"/>
        <w:spacing w:after="0"/>
        <w:ind w:left="360"/>
        <w:jc w:val="both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3.2. Zamówienie podzielone jest na 2 części:</w:t>
      </w:r>
    </w:p>
    <w:p w:rsidR="00C05FD9" w:rsidRDefault="00B1141E" w:rsidP="00B1141E">
      <w:pPr>
        <w:pStyle w:val="Framecontents"/>
        <w:numPr>
          <w:ilvl w:val="0"/>
          <w:numId w:val="80"/>
        </w:numPr>
        <w:spacing w:after="0"/>
        <w:jc w:val="both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część 1: remont drogi leśnej Bierawska</w:t>
      </w:r>
    </w:p>
    <w:p w:rsidR="00B1141E" w:rsidRPr="00B15739" w:rsidRDefault="00B1141E" w:rsidP="00B1141E">
      <w:pPr>
        <w:pStyle w:val="Framecontents"/>
        <w:numPr>
          <w:ilvl w:val="0"/>
          <w:numId w:val="80"/>
        </w:numPr>
        <w:spacing w:after="0"/>
        <w:jc w:val="both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>część 2: remont drogi leśnej Kozielsk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eastAsia="pl-PL"/>
        </w:rPr>
        <w:t>a</w:t>
      </w:r>
    </w:p>
    <w:sectPr w:rsidR="00B1141E" w:rsidRPr="00B15739" w:rsidSect="005C4443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1106" w:bottom="1276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7A4" w:rsidRDefault="003047A4">
      <w:r>
        <w:separator/>
      </w:r>
    </w:p>
  </w:endnote>
  <w:endnote w:type="continuationSeparator" w:id="0">
    <w:p w:rsidR="003047A4" w:rsidRDefault="0030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MNHNM+Times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A8" w:rsidRDefault="00F510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10A8" w:rsidRDefault="00F510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A8" w:rsidRDefault="00F510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141E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1141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510A8" w:rsidRDefault="00F510A8">
    <w:pPr>
      <w:pStyle w:val="Nagwek"/>
      <w:pBdr>
        <w:top w:val="single" w:sz="4" w:space="1" w:color="auto"/>
      </w:pBdr>
      <w:ind w:right="360"/>
      <w:rPr>
        <w:rFonts w:ascii="Times New Roman" w:hAnsi="Times New Roman"/>
        <w:b/>
        <w:bCs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7A4" w:rsidRDefault="003047A4">
      <w:r>
        <w:separator/>
      </w:r>
    </w:p>
  </w:footnote>
  <w:footnote w:type="continuationSeparator" w:id="0">
    <w:p w:rsidR="003047A4" w:rsidRDefault="00304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A8" w:rsidRDefault="00F510A8">
    <w:pPr>
      <w:pStyle w:val="Nagwek"/>
      <w:pBdr>
        <w:bottom w:val="single" w:sz="4" w:space="0" w:color="auto"/>
      </w:pBdr>
      <w:jc w:val="center"/>
      <w:rPr>
        <w:rFonts w:ascii="Times New Roman" w:hAnsi="Times New Roman"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F7C7AF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3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39"/>
    <w:lvl w:ilvl="0">
      <w:start w:val="8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700C15D4"/>
    <w:name w:val="WW8Num65"/>
    <w:lvl w:ilvl="0">
      <w:start w:val="12"/>
      <w:numFmt w:val="decimal"/>
      <w:lvlText w:val="%1."/>
      <w:lvlJc w:val="left"/>
      <w:pPr>
        <w:tabs>
          <w:tab w:val="num" w:pos="48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80"/>
        </w:tabs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8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91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93"/>
    <w:lvl w:ilvl="0">
      <w:start w:val="13"/>
      <w:numFmt w:val="decimal"/>
      <w:lvlText w:val="%1."/>
      <w:lvlJc w:val="left"/>
      <w:pPr>
        <w:tabs>
          <w:tab w:val="num" w:pos="48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7B8AC114"/>
    <w:name w:val="WW8Num120"/>
    <w:lvl w:ilvl="0">
      <w:start w:val="15"/>
      <w:numFmt w:val="decimal"/>
      <w:lvlText w:val="%1."/>
      <w:lvlJc w:val="left"/>
      <w:pPr>
        <w:tabs>
          <w:tab w:val="num" w:pos="48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9" w15:restartNumberingAfterBreak="0">
    <w:nsid w:val="00000009"/>
    <w:multiLevelType w:val="multilevel"/>
    <w:tmpl w:val="00000009"/>
    <w:name w:val="WW8Num129"/>
    <w:lvl w:ilvl="0">
      <w:start w:val="7"/>
      <w:numFmt w:val="decimal"/>
      <w:lvlText w:val="%1"/>
      <w:lvlJc w:val="left"/>
      <w:pPr>
        <w:tabs>
          <w:tab w:val="num" w:pos="480"/>
        </w:tabs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8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10" w15:restartNumberingAfterBreak="0">
    <w:nsid w:val="0000000A"/>
    <w:multiLevelType w:val="singleLevel"/>
    <w:tmpl w:val="0000000A"/>
    <w:name w:val="WW8Num134"/>
    <w:lvl w:ilvl="0">
      <w:start w:val="4"/>
      <w:numFmt w:val="decimal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0000000B"/>
    <w:multiLevelType w:val="singleLevel"/>
    <w:tmpl w:val="0000000B"/>
    <w:name w:val="WW8Num138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2" w15:restartNumberingAfterBreak="0">
    <w:nsid w:val="0000000C"/>
    <w:multiLevelType w:val="multilevel"/>
    <w:tmpl w:val="0000000C"/>
    <w:name w:val="WW8Num142"/>
    <w:lvl w:ilvl="0">
      <w:start w:val="3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13" w15:restartNumberingAfterBreak="0">
    <w:nsid w:val="0000000D"/>
    <w:multiLevelType w:val="multilevel"/>
    <w:tmpl w:val="0000000D"/>
    <w:name w:val="WW8Num146"/>
    <w:lvl w:ilvl="0">
      <w:start w:val="11"/>
      <w:numFmt w:val="decimal"/>
      <w:lvlText w:val="%1."/>
      <w:lvlJc w:val="left"/>
      <w:pPr>
        <w:tabs>
          <w:tab w:val="num" w:pos="48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14" w15:restartNumberingAfterBreak="0">
    <w:nsid w:val="0000000E"/>
    <w:multiLevelType w:val="multilevel"/>
    <w:tmpl w:val="3480A4B0"/>
    <w:name w:val="WW8Num153"/>
    <w:lvl w:ilvl="0">
      <w:start w:val="11"/>
      <w:numFmt w:val="decimal"/>
      <w:lvlText w:val="%1."/>
      <w:lvlJc w:val="left"/>
      <w:pPr>
        <w:tabs>
          <w:tab w:val="num" w:pos="480"/>
        </w:tabs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15" w15:restartNumberingAfterBreak="0">
    <w:nsid w:val="0000000F"/>
    <w:multiLevelType w:val="multilevel"/>
    <w:tmpl w:val="0000000F"/>
    <w:name w:val="WW8Num162"/>
    <w:lvl w:ilvl="0">
      <w:start w:val="17"/>
      <w:numFmt w:val="decimal"/>
      <w:lvlText w:val="%1."/>
      <w:lvlJc w:val="left"/>
      <w:pPr>
        <w:tabs>
          <w:tab w:val="num" w:pos="48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16" w15:restartNumberingAfterBreak="0">
    <w:nsid w:val="00000010"/>
    <w:multiLevelType w:val="multilevel"/>
    <w:tmpl w:val="00000010"/>
    <w:name w:val="Outline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  <w:lvl w:ilvl="1">
      <w:start w:val="3"/>
      <w:numFmt w:val="upp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3"/>
      <w:numFmt w:val="upperLetter"/>
      <w:lvlText w:val="%8)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7" w15:restartNumberingAfterBreak="0">
    <w:nsid w:val="03976D0B"/>
    <w:multiLevelType w:val="hybridMultilevel"/>
    <w:tmpl w:val="09E29DE4"/>
    <w:lvl w:ilvl="0" w:tplc="04150011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69653BA"/>
    <w:multiLevelType w:val="singleLevel"/>
    <w:tmpl w:val="AFBC386C"/>
    <w:lvl w:ilvl="0">
      <w:start w:val="7"/>
      <w:numFmt w:val="decimal"/>
      <w:lvlText w:val="26.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9" w15:restartNumberingAfterBreak="0">
    <w:nsid w:val="099D6C3A"/>
    <w:multiLevelType w:val="singleLevel"/>
    <w:tmpl w:val="6B60E398"/>
    <w:lvl w:ilvl="0">
      <w:start w:val="4"/>
      <w:numFmt w:val="decimal"/>
      <w:lvlText w:val="14.%1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0" w15:restartNumberingAfterBreak="0">
    <w:nsid w:val="0A6B589A"/>
    <w:multiLevelType w:val="singleLevel"/>
    <w:tmpl w:val="68AC100C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  <w:b w:val="0"/>
      </w:rPr>
    </w:lvl>
  </w:abstractNum>
  <w:abstractNum w:abstractNumId="21" w15:restartNumberingAfterBreak="0">
    <w:nsid w:val="0ABA2068"/>
    <w:multiLevelType w:val="singleLevel"/>
    <w:tmpl w:val="01429B5C"/>
    <w:lvl w:ilvl="0">
      <w:start w:val="2"/>
      <w:numFmt w:val="decimal"/>
      <w:lvlText w:val="%1)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22" w15:restartNumberingAfterBreak="0">
    <w:nsid w:val="0CF4106F"/>
    <w:multiLevelType w:val="singleLevel"/>
    <w:tmpl w:val="32B0E064"/>
    <w:lvl w:ilvl="0">
      <w:start w:val="1"/>
      <w:numFmt w:val="decimal"/>
      <w:lvlText w:val="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3" w15:restartNumberingAfterBreak="0">
    <w:nsid w:val="0E667E73"/>
    <w:multiLevelType w:val="singleLevel"/>
    <w:tmpl w:val="B1DCE2BC"/>
    <w:lvl w:ilvl="0">
      <w:start w:val="2"/>
      <w:numFmt w:val="lowerLetter"/>
      <w:lvlText w:val="%1)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24" w15:restartNumberingAfterBreak="0">
    <w:nsid w:val="12062952"/>
    <w:multiLevelType w:val="hybridMultilevel"/>
    <w:tmpl w:val="C0285DA8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40C42E5"/>
    <w:multiLevelType w:val="singleLevel"/>
    <w:tmpl w:val="B452266E"/>
    <w:lvl w:ilvl="0">
      <w:start w:val="1"/>
      <w:numFmt w:val="decimal"/>
      <w:lvlText w:val="9.%1."/>
      <w:legacy w:legacy="1" w:legacySpace="0" w:legacyIndent="710"/>
      <w:lvlJc w:val="left"/>
      <w:rPr>
        <w:rFonts w:ascii="Arial" w:hAnsi="Arial" w:cs="Arial" w:hint="default"/>
        <w:color w:val="auto"/>
      </w:rPr>
    </w:lvl>
  </w:abstractNum>
  <w:abstractNum w:abstractNumId="26" w15:restartNumberingAfterBreak="0">
    <w:nsid w:val="156E5246"/>
    <w:multiLevelType w:val="singleLevel"/>
    <w:tmpl w:val="0BD8B264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7" w15:restartNumberingAfterBreak="0">
    <w:nsid w:val="161F4C15"/>
    <w:multiLevelType w:val="singleLevel"/>
    <w:tmpl w:val="115A0626"/>
    <w:lvl w:ilvl="0">
      <w:start w:val="1"/>
      <w:numFmt w:val="decimal"/>
      <w:lvlText w:val="%1)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28" w15:restartNumberingAfterBreak="0">
    <w:nsid w:val="17402F6C"/>
    <w:multiLevelType w:val="singleLevel"/>
    <w:tmpl w:val="1FBA806C"/>
    <w:lvl w:ilvl="0">
      <w:start w:val="3"/>
      <w:numFmt w:val="decimal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9" w15:restartNumberingAfterBreak="0">
    <w:nsid w:val="18E073D4"/>
    <w:multiLevelType w:val="singleLevel"/>
    <w:tmpl w:val="DA00E048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30" w15:restartNumberingAfterBreak="0">
    <w:nsid w:val="1A8343A5"/>
    <w:multiLevelType w:val="multilevel"/>
    <w:tmpl w:val="5E9861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1B217B6C"/>
    <w:multiLevelType w:val="multilevel"/>
    <w:tmpl w:val="52863B2C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1EB00238"/>
    <w:multiLevelType w:val="singleLevel"/>
    <w:tmpl w:val="928C86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33" w15:restartNumberingAfterBreak="0">
    <w:nsid w:val="224B4D90"/>
    <w:multiLevelType w:val="hybridMultilevel"/>
    <w:tmpl w:val="9F98F7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38D104C"/>
    <w:multiLevelType w:val="singleLevel"/>
    <w:tmpl w:val="EC7E5542"/>
    <w:lvl w:ilvl="0">
      <w:start w:val="5"/>
      <w:numFmt w:val="decimal"/>
      <w:lvlText w:val="9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35" w15:restartNumberingAfterBreak="0">
    <w:nsid w:val="25974B5D"/>
    <w:multiLevelType w:val="multilevel"/>
    <w:tmpl w:val="F7AAE73C"/>
    <w:lvl w:ilvl="0">
      <w:start w:val="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26D7311E"/>
    <w:multiLevelType w:val="multilevel"/>
    <w:tmpl w:val="361C2AD8"/>
    <w:name w:val="WW8Num7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76059BB"/>
    <w:multiLevelType w:val="singleLevel"/>
    <w:tmpl w:val="842C228E"/>
    <w:lvl w:ilvl="0">
      <w:start w:val="1"/>
      <w:numFmt w:val="decimal"/>
      <w:lvlText w:val="%1)"/>
      <w:legacy w:legacy="1" w:legacySpace="0" w:legacyIndent="710"/>
      <w:lvlJc w:val="left"/>
      <w:rPr>
        <w:rFonts w:ascii="Arial" w:hAnsi="Arial" w:cs="Arial" w:hint="default"/>
        <w:b w:val="0"/>
      </w:rPr>
    </w:lvl>
  </w:abstractNum>
  <w:abstractNum w:abstractNumId="38" w15:restartNumberingAfterBreak="0">
    <w:nsid w:val="29030239"/>
    <w:multiLevelType w:val="singleLevel"/>
    <w:tmpl w:val="C67C1076"/>
    <w:lvl w:ilvl="0">
      <w:start w:val="3"/>
      <w:numFmt w:val="decimal"/>
      <w:lvlText w:val="13.%1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39" w15:restartNumberingAfterBreak="0">
    <w:nsid w:val="292C2CFB"/>
    <w:multiLevelType w:val="hybridMultilevel"/>
    <w:tmpl w:val="CBB68F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98D34BC"/>
    <w:multiLevelType w:val="hybridMultilevel"/>
    <w:tmpl w:val="841E02C8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1A20993E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AD1A38"/>
    <w:multiLevelType w:val="singleLevel"/>
    <w:tmpl w:val="04EC5524"/>
    <w:lvl w:ilvl="0">
      <w:start w:val="1"/>
      <w:numFmt w:val="decimal"/>
      <w:lvlText w:val="10.%1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2E732360"/>
    <w:multiLevelType w:val="singleLevel"/>
    <w:tmpl w:val="C5F28576"/>
    <w:lvl w:ilvl="0">
      <w:start w:val="3"/>
      <w:numFmt w:val="decimal"/>
      <w:lvlText w:val="8.%1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3" w15:restartNumberingAfterBreak="0">
    <w:nsid w:val="2EA22BC5"/>
    <w:multiLevelType w:val="hybridMultilevel"/>
    <w:tmpl w:val="14E2A338"/>
    <w:lvl w:ilvl="0" w:tplc="27A407DE">
      <w:start w:val="7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4" w15:restartNumberingAfterBreak="0">
    <w:nsid w:val="2F951A75"/>
    <w:multiLevelType w:val="singleLevel"/>
    <w:tmpl w:val="5F76AB08"/>
    <w:lvl w:ilvl="0">
      <w:start w:val="1"/>
      <w:numFmt w:val="lowerLetter"/>
      <w:lvlText w:val="%1)"/>
      <w:legacy w:legacy="1" w:legacySpace="0" w:legacyIndent="188"/>
      <w:lvlJc w:val="left"/>
      <w:rPr>
        <w:rFonts w:ascii="Arial" w:hAnsi="Arial" w:cs="Arial" w:hint="default"/>
      </w:rPr>
    </w:lvl>
  </w:abstractNum>
  <w:abstractNum w:abstractNumId="45" w15:restartNumberingAfterBreak="0">
    <w:nsid w:val="3F722E3B"/>
    <w:multiLevelType w:val="singleLevel"/>
    <w:tmpl w:val="91AA8DC4"/>
    <w:lvl w:ilvl="0">
      <w:start w:val="12"/>
      <w:numFmt w:val="decimal"/>
      <w:lvlText w:val="8.%1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6" w15:restartNumberingAfterBreak="0">
    <w:nsid w:val="3FEC0B02"/>
    <w:multiLevelType w:val="singleLevel"/>
    <w:tmpl w:val="DCDC93B4"/>
    <w:lvl w:ilvl="0">
      <w:start w:val="4"/>
      <w:numFmt w:val="decimal"/>
      <w:lvlText w:val="17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7" w15:restartNumberingAfterBreak="0">
    <w:nsid w:val="40106C26"/>
    <w:multiLevelType w:val="multilevel"/>
    <w:tmpl w:val="9EB65A08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4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8" w15:restartNumberingAfterBreak="0">
    <w:nsid w:val="41BA45C2"/>
    <w:multiLevelType w:val="singleLevel"/>
    <w:tmpl w:val="A82ACF58"/>
    <w:lvl w:ilvl="0">
      <w:start w:val="1"/>
      <w:numFmt w:val="decimal"/>
      <w:lvlText w:val="17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9" w15:restartNumberingAfterBreak="0">
    <w:nsid w:val="4237029D"/>
    <w:multiLevelType w:val="singleLevel"/>
    <w:tmpl w:val="FEB8693A"/>
    <w:lvl w:ilvl="0">
      <w:start w:val="1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2AC051F"/>
    <w:multiLevelType w:val="singleLevel"/>
    <w:tmpl w:val="30B6070E"/>
    <w:lvl w:ilvl="0">
      <w:start w:val="4"/>
      <w:numFmt w:val="decimal"/>
      <w:lvlText w:val="26.%1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51" w15:restartNumberingAfterBreak="0">
    <w:nsid w:val="44647DF7"/>
    <w:multiLevelType w:val="hybridMultilevel"/>
    <w:tmpl w:val="C5D4F0DC"/>
    <w:lvl w:ilvl="0" w:tplc="0415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740180C"/>
    <w:multiLevelType w:val="singleLevel"/>
    <w:tmpl w:val="56709832"/>
    <w:lvl w:ilvl="0">
      <w:start w:val="1"/>
      <w:numFmt w:val="decimal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53" w15:restartNumberingAfterBreak="0">
    <w:nsid w:val="47BB1DE5"/>
    <w:multiLevelType w:val="singleLevel"/>
    <w:tmpl w:val="1F624A1A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54" w15:restartNumberingAfterBreak="0">
    <w:nsid w:val="47C92DCC"/>
    <w:multiLevelType w:val="hybridMultilevel"/>
    <w:tmpl w:val="331C16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48A47632"/>
    <w:multiLevelType w:val="singleLevel"/>
    <w:tmpl w:val="424E29EC"/>
    <w:lvl w:ilvl="0">
      <w:start w:val="1"/>
      <w:numFmt w:val="lowerLetter"/>
      <w:lvlText w:val="%1)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56" w15:restartNumberingAfterBreak="0">
    <w:nsid w:val="4C256BE4"/>
    <w:multiLevelType w:val="singleLevel"/>
    <w:tmpl w:val="913076EE"/>
    <w:lvl w:ilvl="0">
      <w:start w:val="1"/>
      <w:numFmt w:val="decimal"/>
      <w:lvlText w:val="12.%1.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57" w15:restartNumberingAfterBreak="0">
    <w:nsid w:val="4DF7329D"/>
    <w:multiLevelType w:val="singleLevel"/>
    <w:tmpl w:val="F446E1EE"/>
    <w:lvl w:ilvl="0">
      <w:start w:val="6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58" w15:restartNumberingAfterBreak="0">
    <w:nsid w:val="53B04EF0"/>
    <w:multiLevelType w:val="singleLevel"/>
    <w:tmpl w:val="1528FF08"/>
    <w:lvl w:ilvl="0">
      <w:start w:val="2"/>
      <w:numFmt w:val="decimal"/>
      <w:lvlText w:val="26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59" w15:restartNumberingAfterBreak="0">
    <w:nsid w:val="55FC6A2C"/>
    <w:multiLevelType w:val="singleLevel"/>
    <w:tmpl w:val="E648E9FA"/>
    <w:lvl w:ilvl="0">
      <w:start w:val="1"/>
      <w:numFmt w:val="decimal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60" w15:restartNumberingAfterBreak="0">
    <w:nsid w:val="58DB1C37"/>
    <w:multiLevelType w:val="multilevel"/>
    <w:tmpl w:val="2C181586"/>
    <w:lvl w:ilvl="0">
      <w:start w:val="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91A7F27"/>
    <w:multiLevelType w:val="singleLevel"/>
    <w:tmpl w:val="1F624A1A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62" w15:restartNumberingAfterBreak="0">
    <w:nsid w:val="59D80529"/>
    <w:multiLevelType w:val="multilevel"/>
    <w:tmpl w:val="3C1EA1A0"/>
    <w:lvl w:ilvl="0">
      <w:start w:val="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cs="Times New Roman" w:hint="default"/>
      </w:rPr>
    </w:lvl>
  </w:abstractNum>
  <w:abstractNum w:abstractNumId="63" w15:restartNumberingAfterBreak="0">
    <w:nsid w:val="5B2F537A"/>
    <w:multiLevelType w:val="hybridMultilevel"/>
    <w:tmpl w:val="3E4E86EA"/>
    <w:lvl w:ilvl="0" w:tplc="E7FEB548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248A071E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BD54CA0"/>
    <w:multiLevelType w:val="singleLevel"/>
    <w:tmpl w:val="1840CFE6"/>
    <w:lvl w:ilvl="0">
      <w:start w:val="1"/>
      <w:numFmt w:val="decimal"/>
      <w:lvlText w:val="%1)"/>
      <w:legacy w:legacy="1" w:legacySpace="0" w:legacyIndent="711"/>
      <w:lvlJc w:val="left"/>
      <w:rPr>
        <w:rFonts w:ascii="Arial" w:hAnsi="Arial" w:cs="Arial" w:hint="default"/>
      </w:rPr>
    </w:lvl>
  </w:abstractNum>
  <w:abstractNum w:abstractNumId="65" w15:restartNumberingAfterBreak="0">
    <w:nsid w:val="5FA33463"/>
    <w:multiLevelType w:val="hybridMultilevel"/>
    <w:tmpl w:val="7100937C"/>
    <w:lvl w:ilvl="0" w:tplc="041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66" w15:restartNumberingAfterBreak="0">
    <w:nsid w:val="5FE40A47"/>
    <w:multiLevelType w:val="multilevel"/>
    <w:tmpl w:val="6F5475B6"/>
    <w:lvl w:ilvl="0">
      <w:start w:val="1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7" w15:restartNumberingAfterBreak="0">
    <w:nsid w:val="62680753"/>
    <w:multiLevelType w:val="singleLevel"/>
    <w:tmpl w:val="6FC4151C"/>
    <w:lvl w:ilvl="0">
      <w:start w:val="1"/>
      <w:numFmt w:val="decimal"/>
      <w:lvlText w:val="13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8" w15:restartNumberingAfterBreak="0">
    <w:nsid w:val="638E0334"/>
    <w:multiLevelType w:val="multilevel"/>
    <w:tmpl w:val="625A765E"/>
    <w:lvl w:ilvl="0">
      <w:start w:val="1"/>
      <w:numFmt w:val="decimal"/>
      <w:pStyle w:val="1Tekstwielopziomowy"/>
      <w:lvlText w:val="%1."/>
      <w:lvlJc w:val="left"/>
      <w:pPr>
        <w:ind w:left="539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8" w:hanging="6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673" w:hanging="964"/>
      </w:pPr>
      <w:rPr>
        <w:rFonts w:cs="Times New Roman" w:hint="default"/>
        <w:b/>
      </w:rPr>
    </w:lvl>
    <w:lvl w:ilvl="3">
      <w:start w:val="1"/>
      <w:numFmt w:val="ordinal"/>
      <w:lvlText w:val="%1.%2.%3.%4"/>
      <w:lvlJc w:val="left"/>
      <w:pPr>
        <w:ind w:left="2297" w:hanging="1304"/>
      </w:pPr>
      <w:rPr>
        <w:rFonts w:cs="Times New Roman" w:hint="default"/>
        <w:b/>
        <w:color w:val="auto"/>
      </w:rPr>
    </w:lvl>
    <w:lvl w:ilvl="4">
      <w:start w:val="1"/>
      <w:numFmt w:val="bullet"/>
      <w:pStyle w:val="1tekstwypunktowany"/>
      <w:lvlText w:val=""/>
      <w:lvlJc w:val="left"/>
      <w:pPr>
        <w:ind w:left="1673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8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9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9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0" w:hanging="1440"/>
      </w:pPr>
      <w:rPr>
        <w:rFonts w:cs="Times New Roman" w:hint="default"/>
      </w:rPr>
    </w:lvl>
  </w:abstractNum>
  <w:abstractNum w:abstractNumId="69" w15:restartNumberingAfterBreak="0">
    <w:nsid w:val="64347C9F"/>
    <w:multiLevelType w:val="singleLevel"/>
    <w:tmpl w:val="7A3E2074"/>
    <w:lvl w:ilvl="0">
      <w:start w:val="2"/>
      <w:numFmt w:val="decimal"/>
      <w:lvlText w:val="18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70" w15:restartNumberingAfterBreak="0">
    <w:nsid w:val="64AA1B11"/>
    <w:multiLevelType w:val="singleLevel"/>
    <w:tmpl w:val="1840CFE6"/>
    <w:lvl w:ilvl="0">
      <w:start w:val="1"/>
      <w:numFmt w:val="decimal"/>
      <w:lvlText w:val="%1)"/>
      <w:legacy w:legacy="1" w:legacySpace="0" w:legacyIndent="711"/>
      <w:lvlJc w:val="left"/>
      <w:rPr>
        <w:rFonts w:ascii="Arial" w:hAnsi="Arial" w:cs="Arial" w:hint="default"/>
      </w:rPr>
    </w:lvl>
  </w:abstractNum>
  <w:abstractNum w:abstractNumId="71" w15:restartNumberingAfterBreak="0">
    <w:nsid w:val="64C10035"/>
    <w:multiLevelType w:val="multilevel"/>
    <w:tmpl w:val="8EA031C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72" w15:restartNumberingAfterBreak="0">
    <w:nsid w:val="661E60CB"/>
    <w:multiLevelType w:val="singleLevel"/>
    <w:tmpl w:val="49546846"/>
    <w:lvl w:ilvl="0">
      <w:start w:val="1"/>
      <w:numFmt w:val="decimal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73" w15:restartNumberingAfterBreak="0">
    <w:nsid w:val="6940053A"/>
    <w:multiLevelType w:val="singleLevel"/>
    <w:tmpl w:val="8620FCBC"/>
    <w:lvl w:ilvl="0">
      <w:start w:val="2"/>
      <w:numFmt w:val="decimal"/>
      <w:lvlText w:val="11.%1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74" w15:restartNumberingAfterBreak="0">
    <w:nsid w:val="69F8120B"/>
    <w:multiLevelType w:val="hybridMultilevel"/>
    <w:tmpl w:val="6D2EF21E"/>
    <w:lvl w:ilvl="0" w:tplc="0415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B3360D2"/>
    <w:multiLevelType w:val="singleLevel"/>
    <w:tmpl w:val="27C66106"/>
    <w:lvl w:ilvl="0">
      <w:start w:val="6"/>
      <w:numFmt w:val="decimal"/>
      <w:lvlText w:val="13.%1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76" w15:restartNumberingAfterBreak="0">
    <w:nsid w:val="6C054EC6"/>
    <w:multiLevelType w:val="singleLevel"/>
    <w:tmpl w:val="9454FAE2"/>
    <w:lvl w:ilvl="0">
      <w:start w:val="1"/>
      <w:numFmt w:val="decimal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77" w15:restartNumberingAfterBreak="0">
    <w:nsid w:val="6C8621A8"/>
    <w:multiLevelType w:val="hybridMultilevel"/>
    <w:tmpl w:val="B482780A"/>
    <w:lvl w:ilvl="0" w:tplc="4C20BAC6">
      <w:start w:val="6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78" w15:restartNumberingAfterBreak="0">
    <w:nsid w:val="6D3B4DD3"/>
    <w:multiLevelType w:val="singleLevel"/>
    <w:tmpl w:val="1840CFE6"/>
    <w:lvl w:ilvl="0">
      <w:start w:val="1"/>
      <w:numFmt w:val="decimal"/>
      <w:lvlText w:val="%1)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79" w15:restartNumberingAfterBreak="0">
    <w:nsid w:val="6FBF3183"/>
    <w:multiLevelType w:val="singleLevel"/>
    <w:tmpl w:val="5A9C7DD8"/>
    <w:lvl w:ilvl="0">
      <w:start w:val="2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80" w15:restartNumberingAfterBreak="0">
    <w:nsid w:val="70357034"/>
    <w:multiLevelType w:val="singleLevel"/>
    <w:tmpl w:val="08E462E8"/>
    <w:lvl w:ilvl="0">
      <w:start w:val="1"/>
      <w:numFmt w:val="lowerLetter"/>
      <w:lvlText w:val="%1)"/>
      <w:legacy w:legacy="1" w:legacySpace="0" w:legacyIndent="571"/>
      <w:lvlJc w:val="left"/>
      <w:rPr>
        <w:rFonts w:ascii="Arial" w:eastAsia="Times New Roman" w:hAnsi="Arial" w:cs="Arial" w:hint="default"/>
      </w:rPr>
    </w:lvl>
  </w:abstractNum>
  <w:abstractNum w:abstractNumId="81" w15:restartNumberingAfterBreak="0">
    <w:nsid w:val="706D5E94"/>
    <w:multiLevelType w:val="singleLevel"/>
    <w:tmpl w:val="1FF681E2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82" w15:restartNumberingAfterBreak="0">
    <w:nsid w:val="70B1123B"/>
    <w:multiLevelType w:val="hybridMultilevel"/>
    <w:tmpl w:val="2E6676BE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3" w15:restartNumberingAfterBreak="0">
    <w:nsid w:val="71482E2B"/>
    <w:multiLevelType w:val="singleLevel"/>
    <w:tmpl w:val="90E29978"/>
    <w:lvl w:ilvl="0">
      <w:start w:val="13"/>
      <w:numFmt w:val="decimal"/>
      <w:lvlText w:val="7.%1."/>
      <w:legacy w:legacy="1" w:legacySpace="0" w:legacyIndent="566"/>
      <w:lvlJc w:val="left"/>
      <w:rPr>
        <w:rFonts w:ascii="Arial" w:hAnsi="Arial" w:cs="Arial" w:hint="default"/>
        <w:b/>
      </w:rPr>
    </w:lvl>
  </w:abstractNum>
  <w:abstractNum w:abstractNumId="84" w15:restartNumberingAfterBreak="0">
    <w:nsid w:val="714D6E0D"/>
    <w:multiLevelType w:val="multilevel"/>
    <w:tmpl w:val="86AE2E36"/>
    <w:lvl w:ilvl="0">
      <w:start w:val="3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5" w15:restartNumberingAfterBreak="0">
    <w:nsid w:val="71774340"/>
    <w:multiLevelType w:val="multilevel"/>
    <w:tmpl w:val="5E54198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6" w15:restartNumberingAfterBreak="0">
    <w:nsid w:val="74C75549"/>
    <w:multiLevelType w:val="singleLevel"/>
    <w:tmpl w:val="1682D562"/>
    <w:lvl w:ilvl="0">
      <w:start w:val="11"/>
      <w:numFmt w:val="decimal"/>
      <w:lvlText w:val="11.%1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87" w15:restartNumberingAfterBreak="0">
    <w:nsid w:val="77316BD6"/>
    <w:multiLevelType w:val="singleLevel"/>
    <w:tmpl w:val="77F802DC"/>
    <w:lvl w:ilvl="0">
      <w:start w:val="4"/>
      <w:numFmt w:val="decimal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88" w15:restartNumberingAfterBreak="0">
    <w:nsid w:val="7ACC286C"/>
    <w:multiLevelType w:val="singleLevel"/>
    <w:tmpl w:val="A9908A34"/>
    <w:lvl w:ilvl="0">
      <w:start w:val="1"/>
      <w:numFmt w:val="decimal"/>
      <w:lvlText w:val="7.%1"/>
      <w:legacy w:legacy="1" w:legacySpace="0" w:legacyIndent="566"/>
      <w:lvlJc w:val="left"/>
      <w:rPr>
        <w:rFonts w:ascii="Arial" w:hAnsi="Arial" w:cs="Arial" w:hint="default"/>
        <w:b/>
      </w:rPr>
    </w:lvl>
  </w:abstractNum>
  <w:abstractNum w:abstractNumId="89" w15:restartNumberingAfterBreak="0">
    <w:nsid w:val="7D0E4727"/>
    <w:multiLevelType w:val="singleLevel"/>
    <w:tmpl w:val="CFDCE1F6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90" w15:restartNumberingAfterBreak="0">
    <w:nsid w:val="7F0B1F4E"/>
    <w:multiLevelType w:val="multilevel"/>
    <w:tmpl w:val="7BC4A464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1" w15:restartNumberingAfterBreak="0">
    <w:nsid w:val="7F2E6F2E"/>
    <w:multiLevelType w:val="multilevel"/>
    <w:tmpl w:val="0EEA63B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68"/>
  </w:num>
  <w:num w:numId="2">
    <w:abstractNumId w:val="82"/>
  </w:num>
  <w:num w:numId="3">
    <w:abstractNumId w:val="43"/>
  </w:num>
  <w:num w:numId="4">
    <w:abstractNumId w:val="77"/>
  </w:num>
  <w:num w:numId="5">
    <w:abstractNumId w:val="40"/>
  </w:num>
  <w:num w:numId="6">
    <w:abstractNumId w:val="55"/>
  </w:num>
  <w:num w:numId="7">
    <w:abstractNumId w:val="22"/>
  </w:num>
  <w:num w:numId="8">
    <w:abstractNumId w:val="59"/>
  </w:num>
  <w:num w:numId="9">
    <w:abstractNumId w:val="80"/>
  </w:num>
  <w:num w:numId="10">
    <w:abstractNumId w:val="30"/>
  </w:num>
  <w:num w:numId="11">
    <w:abstractNumId w:val="52"/>
  </w:num>
  <w:num w:numId="12">
    <w:abstractNumId w:val="44"/>
  </w:num>
  <w:num w:numId="13">
    <w:abstractNumId w:val="87"/>
  </w:num>
  <w:num w:numId="14">
    <w:abstractNumId w:val="88"/>
  </w:num>
  <w:num w:numId="15">
    <w:abstractNumId w:val="79"/>
  </w:num>
  <w:num w:numId="16">
    <w:abstractNumId w:val="32"/>
  </w:num>
  <w:num w:numId="17">
    <w:abstractNumId w:val="28"/>
  </w:num>
  <w:num w:numId="18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19">
    <w:abstractNumId w:val="26"/>
  </w:num>
  <w:num w:numId="20">
    <w:abstractNumId w:val="23"/>
  </w:num>
  <w:num w:numId="21">
    <w:abstractNumId w:val="83"/>
  </w:num>
  <w:num w:numId="22">
    <w:abstractNumId w:val="81"/>
  </w:num>
  <w:num w:numId="23">
    <w:abstractNumId w:val="42"/>
  </w:num>
  <w:num w:numId="24">
    <w:abstractNumId w:val="45"/>
  </w:num>
  <w:num w:numId="25">
    <w:abstractNumId w:val="25"/>
  </w:num>
  <w:num w:numId="26">
    <w:abstractNumId w:val="70"/>
  </w:num>
  <w:num w:numId="27">
    <w:abstractNumId w:val="70"/>
    <w:lvlOverride w:ilvl="0">
      <w:lvl w:ilvl="0">
        <w:start w:val="1"/>
        <w:numFmt w:val="decimal"/>
        <w:lvlText w:val="%1)"/>
        <w:legacy w:legacy="1" w:legacySpace="0" w:legacyIndent="710"/>
        <w:lvlJc w:val="left"/>
        <w:rPr>
          <w:rFonts w:ascii="Arial" w:hAnsi="Arial" w:cs="Arial" w:hint="default"/>
        </w:rPr>
      </w:lvl>
    </w:lvlOverride>
  </w:num>
  <w:num w:numId="28">
    <w:abstractNumId w:val="34"/>
  </w:num>
  <w:num w:numId="29">
    <w:abstractNumId w:val="37"/>
  </w:num>
  <w:num w:numId="30">
    <w:abstractNumId w:val="37"/>
    <w:lvlOverride w:ilvl="0">
      <w:lvl w:ilvl="0">
        <w:start w:val="1"/>
        <w:numFmt w:val="decimal"/>
        <w:lvlText w:val="%1)"/>
        <w:legacy w:legacy="1" w:legacySpace="0" w:legacyIndent="711"/>
        <w:lvlJc w:val="left"/>
        <w:rPr>
          <w:rFonts w:ascii="Arial" w:hAnsi="Arial" w:cs="Arial" w:hint="default"/>
          <w:b w:val="0"/>
        </w:rPr>
      </w:lvl>
    </w:lvlOverride>
  </w:num>
  <w:num w:numId="31">
    <w:abstractNumId w:val="61"/>
  </w:num>
  <w:num w:numId="32">
    <w:abstractNumId w:val="89"/>
  </w:num>
  <w:num w:numId="33">
    <w:abstractNumId w:val="89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34">
    <w:abstractNumId w:val="71"/>
  </w:num>
  <w:num w:numId="35">
    <w:abstractNumId w:val="41"/>
  </w:num>
  <w:num w:numId="36">
    <w:abstractNumId w:val="73"/>
  </w:num>
  <w:num w:numId="37">
    <w:abstractNumId w:val="53"/>
  </w:num>
  <w:num w:numId="38">
    <w:abstractNumId w:val="57"/>
  </w:num>
  <w:num w:numId="39">
    <w:abstractNumId w:val="86"/>
  </w:num>
  <w:num w:numId="40">
    <w:abstractNumId w:val="90"/>
  </w:num>
  <w:num w:numId="41">
    <w:abstractNumId w:val="47"/>
  </w:num>
  <w:num w:numId="42">
    <w:abstractNumId w:val="56"/>
  </w:num>
  <w:num w:numId="43">
    <w:abstractNumId w:val="20"/>
  </w:num>
  <w:num w:numId="44">
    <w:abstractNumId w:val="67"/>
  </w:num>
  <w:num w:numId="45">
    <w:abstractNumId w:val="38"/>
  </w:num>
  <w:num w:numId="46">
    <w:abstractNumId w:val="75"/>
  </w:num>
  <w:num w:numId="47">
    <w:abstractNumId w:val="74"/>
  </w:num>
  <w:num w:numId="48">
    <w:abstractNumId w:val="64"/>
  </w:num>
  <w:num w:numId="49">
    <w:abstractNumId w:val="19"/>
  </w:num>
  <w:num w:numId="50">
    <w:abstractNumId w:val="78"/>
  </w:num>
  <w:num w:numId="51">
    <w:abstractNumId w:val="78"/>
    <w:lvlOverride w:ilvl="0">
      <w:lvl w:ilvl="0">
        <w:start w:val="1"/>
        <w:numFmt w:val="decimal"/>
        <w:lvlText w:val="%1)"/>
        <w:legacy w:legacy="1" w:legacySpace="0" w:legacyIndent="711"/>
        <w:lvlJc w:val="left"/>
        <w:rPr>
          <w:rFonts w:ascii="Arial" w:hAnsi="Arial" w:cs="Arial" w:hint="default"/>
        </w:rPr>
      </w:lvl>
    </w:lvlOverride>
  </w:num>
  <w:num w:numId="52">
    <w:abstractNumId w:val="48"/>
  </w:num>
  <w:num w:numId="53">
    <w:abstractNumId w:val="21"/>
  </w:num>
  <w:num w:numId="54">
    <w:abstractNumId w:val="46"/>
  </w:num>
  <w:num w:numId="55">
    <w:abstractNumId w:val="69"/>
  </w:num>
  <w:num w:numId="56">
    <w:abstractNumId w:val="29"/>
  </w:num>
  <w:num w:numId="57">
    <w:abstractNumId w:val="76"/>
  </w:num>
  <w:num w:numId="58">
    <w:abstractNumId w:val="76"/>
    <w:lvlOverride w:ilvl="0">
      <w:lvl w:ilvl="0">
        <w:start w:val="1"/>
        <w:numFmt w:val="decimal"/>
        <w:lvlText w:val="%1)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59">
    <w:abstractNumId w:val="58"/>
  </w:num>
  <w:num w:numId="60">
    <w:abstractNumId w:val="50"/>
  </w:num>
  <w:num w:numId="61">
    <w:abstractNumId w:val="18"/>
  </w:num>
  <w:num w:numId="62">
    <w:abstractNumId w:val="27"/>
  </w:num>
  <w:num w:numId="63">
    <w:abstractNumId w:val="72"/>
  </w:num>
  <w:num w:numId="64">
    <w:abstractNumId w:val="84"/>
  </w:num>
  <w:num w:numId="65">
    <w:abstractNumId w:val="49"/>
  </w:num>
  <w:num w:numId="66">
    <w:abstractNumId w:val="91"/>
  </w:num>
  <w:num w:numId="67">
    <w:abstractNumId w:val="24"/>
  </w:num>
  <w:num w:numId="68">
    <w:abstractNumId w:val="51"/>
  </w:num>
  <w:num w:numId="69">
    <w:abstractNumId w:val="17"/>
  </w:num>
  <w:num w:numId="70">
    <w:abstractNumId w:val="33"/>
  </w:num>
  <w:num w:numId="71">
    <w:abstractNumId w:val="85"/>
  </w:num>
  <w:num w:numId="72">
    <w:abstractNumId w:val="63"/>
  </w:num>
  <w:num w:numId="73">
    <w:abstractNumId w:val="31"/>
  </w:num>
  <w:num w:numId="74">
    <w:abstractNumId w:val="60"/>
  </w:num>
  <w:num w:numId="75">
    <w:abstractNumId w:val="62"/>
  </w:num>
  <w:num w:numId="76">
    <w:abstractNumId w:val="35"/>
  </w:num>
  <w:num w:numId="77">
    <w:abstractNumId w:val="66"/>
  </w:num>
  <w:num w:numId="78">
    <w:abstractNumId w:val="54"/>
  </w:num>
  <w:num w:numId="79">
    <w:abstractNumId w:val="65"/>
  </w:num>
  <w:num w:numId="80">
    <w:abstractNumId w:val="3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9DB"/>
    <w:rsid w:val="00003F77"/>
    <w:rsid w:val="0001063B"/>
    <w:rsid w:val="0001645F"/>
    <w:rsid w:val="00024118"/>
    <w:rsid w:val="000471C0"/>
    <w:rsid w:val="00050F47"/>
    <w:rsid w:val="00055FD0"/>
    <w:rsid w:val="00067569"/>
    <w:rsid w:val="00073D09"/>
    <w:rsid w:val="00074736"/>
    <w:rsid w:val="000802C7"/>
    <w:rsid w:val="000829C6"/>
    <w:rsid w:val="000932E5"/>
    <w:rsid w:val="000A1679"/>
    <w:rsid w:val="000B33F3"/>
    <w:rsid w:val="000C1208"/>
    <w:rsid w:val="000C133D"/>
    <w:rsid w:val="000C1547"/>
    <w:rsid w:val="000E75AA"/>
    <w:rsid w:val="000F6169"/>
    <w:rsid w:val="000F6F51"/>
    <w:rsid w:val="00101826"/>
    <w:rsid w:val="001045DA"/>
    <w:rsid w:val="00105008"/>
    <w:rsid w:val="00105352"/>
    <w:rsid w:val="00113B98"/>
    <w:rsid w:val="00120804"/>
    <w:rsid w:val="0012574F"/>
    <w:rsid w:val="001332E0"/>
    <w:rsid w:val="00133B5F"/>
    <w:rsid w:val="00145CAD"/>
    <w:rsid w:val="00191AB0"/>
    <w:rsid w:val="00195D4A"/>
    <w:rsid w:val="00196E30"/>
    <w:rsid w:val="00197C5C"/>
    <w:rsid w:val="001A23A1"/>
    <w:rsid w:val="001A5069"/>
    <w:rsid w:val="001C66DB"/>
    <w:rsid w:val="001E3CFD"/>
    <w:rsid w:val="001F1071"/>
    <w:rsid w:val="001F24D7"/>
    <w:rsid w:val="001F3D3A"/>
    <w:rsid w:val="001F4030"/>
    <w:rsid w:val="001F63D7"/>
    <w:rsid w:val="001F787A"/>
    <w:rsid w:val="00206829"/>
    <w:rsid w:val="00211CE7"/>
    <w:rsid w:val="00217085"/>
    <w:rsid w:val="00217A24"/>
    <w:rsid w:val="00220209"/>
    <w:rsid w:val="00222AFC"/>
    <w:rsid w:val="00224A85"/>
    <w:rsid w:val="00233AB7"/>
    <w:rsid w:val="00243DFF"/>
    <w:rsid w:val="00251694"/>
    <w:rsid w:val="0026360D"/>
    <w:rsid w:val="00264DF1"/>
    <w:rsid w:val="00271698"/>
    <w:rsid w:val="002729A3"/>
    <w:rsid w:val="00285A98"/>
    <w:rsid w:val="002969B8"/>
    <w:rsid w:val="002A662C"/>
    <w:rsid w:val="002B1C10"/>
    <w:rsid w:val="002B2DEA"/>
    <w:rsid w:val="002B566F"/>
    <w:rsid w:val="002B7567"/>
    <w:rsid w:val="002C020B"/>
    <w:rsid w:val="002C0C99"/>
    <w:rsid w:val="002D5B2C"/>
    <w:rsid w:val="002D5B6E"/>
    <w:rsid w:val="002D75AC"/>
    <w:rsid w:val="002E383B"/>
    <w:rsid w:val="002F2994"/>
    <w:rsid w:val="002F765D"/>
    <w:rsid w:val="003047A4"/>
    <w:rsid w:val="00307B31"/>
    <w:rsid w:val="00312B45"/>
    <w:rsid w:val="00322128"/>
    <w:rsid w:val="00323C39"/>
    <w:rsid w:val="0032748B"/>
    <w:rsid w:val="003303A7"/>
    <w:rsid w:val="0033484C"/>
    <w:rsid w:val="0034299F"/>
    <w:rsid w:val="00346D34"/>
    <w:rsid w:val="00355CED"/>
    <w:rsid w:val="003672B2"/>
    <w:rsid w:val="003914B4"/>
    <w:rsid w:val="00395DD8"/>
    <w:rsid w:val="003A5C0D"/>
    <w:rsid w:val="003B5901"/>
    <w:rsid w:val="003D2F65"/>
    <w:rsid w:val="003D2F9C"/>
    <w:rsid w:val="003D4B73"/>
    <w:rsid w:val="003E4647"/>
    <w:rsid w:val="003E5368"/>
    <w:rsid w:val="003E6FDB"/>
    <w:rsid w:val="003F12D7"/>
    <w:rsid w:val="003F7096"/>
    <w:rsid w:val="004000CA"/>
    <w:rsid w:val="00400887"/>
    <w:rsid w:val="004016A4"/>
    <w:rsid w:val="004070D9"/>
    <w:rsid w:val="004147E7"/>
    <w:rsid w:val="00415D04"/>
    <w:rsid w:val="00416CB2"/>
    <w:rsid w:val="00421289"/>
    <w:rsid w:val="00425970"/>
    <w:rsid w:val="00430535"/>
    <w:rsid w:val="0043419D"/>
    <w:rsid w:val="0044660F"/>
    <w:rsid w:val="0045691F"/>
    <w:rsid w:val="0045714C"/>
    <w:rsid w:val="00466369"/>
    <w:rsid w:val="0048305E"/>
    <w:rsid w:val="004831C1"/>
    <w:rsid w:val="00483B0D"/>
    <w:rsid w:val="004914D5"/>
    <w:rsid w:val="0049599F"/>
    <w:rsid w:val="004A5E78"/>
    <w:rsid w:val="004B2D85"/>
    <w:rsid w:val="004C48D9"/>
    <w:rsid w:val="004C6EE0"/>
    <w:rsid w:val="004D261C"/>
    <w:rsid w:val="004D3266"/>
    <w:rsid w:val="004D616F"/>
    <w:rsid w:val="004F1864"/>
    <w:rsid w:val="004F4262"/>
    <w:rsid w:val="00501FE2"/>
    <w:rsid w:val="00507785"/>
    <w:rsid w:val="00520644"/>
    <w:rsid w:val="00521B4A"/>
    <w:rsid w:val="00530B6A"/>
    <w:rsid w:val="0053426E"/>
    <w:rsid w:val="00542051"/>
    <w:rsid w:val="00554887"/>
    <w:rsid w:val="00561007"/>
    <w:rsid w:val="0056602E"/>
    <w:rsid w:val="00572021"/>
    <w:rsid w:val="00594B15"/>
    <w:rsid w:val="005A1F6B"/>
    <w:rsid w:val="005A3614"/>
    <w:rsid w:val="005A518E"/>
    <w:rsid w:val="005C01BA"/>
    <w:rsid w:val="005C29DB"/>
    <w:rsid w:val="005C4443"/>
    <w:rsid w:val="005C63C1"/>
    <w:rsid w:val="005C6679"/>
    <w:rsid w:val="005D3261"/>
    <w:rsid w:val="005D3D8A"/>
    <w:rsid w:val="005D42D6"/>
    <w:rsid w:val="005E24D0"/>
    <w:rsid w:val="005E7FF1"/>
    <w:rsid w:val="0060529A"/>
    <w:rsid w:val="006202D4"/>
    <w:rsid w:val="006314F0"/>
    <w:rsid w:val="00635DB4"/>
    <w:rsid w:val="00640EAB"/>
    <w:rsid w:val="006471E0"/>
    <w:rsid w:val="00647D52"/>
    <w:rsid w:val="006568B6"/>
    <w:rsid w:val="006575BD"/>
    <w:rsid w:val="00674077"/>
    <w:rsid w:val="00676033"/>
    <w:rsid w:val="00680896"/>
    <w:rsid w:val="006811F3"/>
    <w:rsid w:val="0069532A"/>
    <w:rsid w:val="006964F3"/>
    <w:rsid w:val="006A2990"/>
    <w:rsid w:val="006A4587"/>
    <w:rsid w:val="006A4650"/>
    <w:rsid w:val="006A6B38"/>
    <w:rsid w:val="006B4A5B"/>
    <w:rsid w:val="006C1EAA"/>
    <w:rsid w:val="006C37E5"/>
    <w:rsid w:val="006E19A5"/>
    <w:rsid w:val="006E40A8"/>
    <w:rsid w:val="006E7136"/>
    <w:rsid w:val="006E78DE"/>
    <w:rsid w:val="006E7B71"/>
    <w:rsid w:val="006F1E73"/>
    <w:rsid w:val="0070095C"/>
    <w:rsid w:val="00703CAF"/>
    <w:rsid w:val="00705042"/>
    <w:rsid w:val="00706276"/>
    <w:rsid w:val="00727C06"/>
    <w:rsid w:val="007343FF"/>
    <w:rsid w:val="00737639"/>
    <w:rsid w:val="007406DC"/>
    <w:rsid w:val="00745814"/>
    <w:rsid w:val="00754BA6"/>
    <w:rsid w:val="00754F14"/>
    <w:rsid w:val="007643C9"/>
    <w:rsid w:val="007767C5"/>
    <w:rsid w:val="00787A55"/>
    <w:rsid w:val="007A6213"/>
    <w:rsid w:val="007A6EEE"/>
    <w:rsid w:val="007A765C"/>
    <w:rsid w:val="007B07FB"/>
    <w:rsid w:val="007B3256"/>
    <w:rsid w:val="007C08FB"/>
    <w:rsid w:val="007F1C2A"/>
    <w:rsid w:val="007F481D"/>
    <w:rsid w:val="008179FB"/>
    <w:rsid w:val="00824814"/>
    <w:rsid w:val="0083593F"/>
    <w:rsid w:val="00836800"/>
    <w:rsid w:val="0083790B"/>
    <w:rsid w:val="00837EB0"/>
    <w:rsid w:val="0085129A"/>
    <w:rsid w:val="00855E3C"/>
    <w:rsid w:val="008607CD"/>
    <w:rsid w:val="00861E6E"/>
    <w:rsid w:val="0086362C"/>
    <w:rsid w:val="00863C1A"/>
    <w:rsid w:val="008656DC"/>
    <w:rsid w:val="00866613"/>
    <w:rsid w:val="00873F2E"/>
    <w:rsid w:val="00882C47"/>
    <w:rsid w:val="00883714"/>
    <w:rsid w:val="008867FB"/>
    <w:rsid w:val="00893E06"/>
    <w:rsid w:val="00894DB7"/>
    <w:rsid w:val="008971D6"/>
    <w:rsid w:val="008A6A0C"/>
    <w:rsid w:val="008A7746"/>
    <w:rsid w:val="008B2AE3"/>
    <w:rsid w:val="008B2D56"/>
    <w:rsid w:val="008B4610"/>
    <w:rsid w:val="008B4D4E"/>
    <w:rsid w:val="008D768D"/>
    <w:rsid w:val="008E0139"/>
    <w:rsid w:val="008E3833"/>
    <w:rsid w:val="008E7BDC"/>
    <w:rsid w:val="008F3ED1"/>
    <w:rsid w:val="008F755B"/>
    <w:rsid w:val="00911A61"/>
    <w:rsid w:val="00916B09"/>
    <w:rsid w:val="00923115"/>
    <w:rsid w:val="00923B56"/>
    <w:rsid w:val="009310BB"/>
    <w:rsid w:val="00935160"/>
    <w:rsid w:val="00961348"/>
    <w:rsid w:val="00977446"/>
    <w:rsid w:val="00977614"/>
    <w:rsid w:val="00992578"/>
    <w:rsid w:val="00992AAC"/>
    <w:rsid w:val="009A25FD"/>
    <w:rsid w:val="009B7D76"/>
    <w:rsid w:val="009C14BE"/>
    <w:rsid w:val="009C361E"/>
    <w:rsid w:val="009D17FE"/>
    <w:rsid w:val="009D190C"/>
    <w:rsid w:val="009D2514"/>
    <w:rsid w:val="009D5AA5"/>
    <w:rsid w:val="009D5DF5"/>
    <w:rsid w:val="009D63F6"/>
    <w:rsid w:val="009E1AF0"/>
    <w:rsid w:val="009F1469"/>
    <w:rsid w:val="009F68F9"/>
    <w:rsid w:val="00A04737"/>
    <w:rsid w:val="00A067E7"/>
    <w:rsid w:val="00A107C5"/>
    <w:rsid w:val="00A11BEF"/>
    <w:rsid w:val="00A167A7"/>
    <w:rsid w:val="00A21A1F"/>
    <w:rsid w:val="00A225FA"/>
    <w:rsid w:val="00A30FD9"/>
    <w:rsid w:val="00A3319A"/>
    <w:rsid w:val="00A3371B"/>
    <w:rsid w:val="00A36142"/>
    <w:rsid w:val="00A36838"/>
    <w:rsid w:val="00A373C2"/>
    <w:rsid w:val="00A52A6E"/>
    <w:rsid w:val="00A52C9F"/>
    <w:rsid w:val="00A748B6"/>
    <w:rsid w:val="00A76319"/>
    <w:rsid w:val="00A801B9"/>
    <w:rsid w:val="00AA4179"/>
    <w:rsid w:val="00AC4C87"/>
    <w:rsid w:val="00AC5224"/>
    <w:rsid w:val="00AD4B5E"/>
    <w:rsid w:val="00AD4E21"/>
    <w:rsid w:val="00AE2826"/>
    <w:rsid w:val="00AF19BC"/>
    <w:rsid w:val="00AF2298"/>
    <w:rsid w:val="00AF5EF7"/>
    <w:rsid w:val="00B06B56"/>
    <w:rsid w:val="00B07B91"/>
    <w:rsid w:val="00B1141E"/>
    <w:rsid w:val="00B118A0"/>
    <w:rsid w:val="00B15739"/>
    <w:rsid w:val="00B4647F"/>
    <w:rsid w:val="00B474F0"/>
    <w:rsid w:val="00B51004"/>
    <w:rsid w:val="00B54C1A"/>
    <w:rsid w:val="00B70169"/>
    <w:rsid w:val="00B80EBF"/>
    <w:rsid w:val="00BA0301"/>
    <w:rsid w:val="00BA2B7C"/>
    <w:rsid w:val="00BB25FD"/>
    <w:rsid w:val="00BB6115"/>
    <w:rsid w:val="00BC0F49"/>
    <w:rsid w:val="00BD4F32"/>
    <w:rsid w:val="00BE0909"/>
    <w:rsid w:val="00BE2E6E"/>
    <w:rsid w:val="00BF46E7"/>
    <w:rsid w:val="00BF6DB9"/>
    <w:rsid w:val="00C05FD9"/>
    <w:rsid w:val="00C10881"/>
    <w:rsid w:val="00C17066"/>
    <w:rsid w:val="00C17378"/>
    <w:rsid w:val="00C1749D"/>
    <w:rsid w:val="00C33647"/>
    <w:rsid w:val="00C451BF"/>
    <w:rsid w:val="00C50925"/>
    <w:rsid w:val="00C50C34"/>
    <w:rsid w:val="00C52E7E"/>
    <w:rsid w:val="00C53402"/>
    <w:rsid w:val="00C54F1B"/>
    <w:rsid w:val="00C54FA8"/>
    <w:rsid w:val="00C57C07"/>
    <w:rsid w:val="00C57CB2"/>
    <w:rsid w:val="00C66070"/>
    <w:rsid w:val="00C6641A"/>
    <w:rsid w:val="00C74186"/>
    <w:rsid w:val="00C75831"/>
    <w:rsid w:val="00C8148F"/>
    <w:rsid w:val="00CA10A7"/>
    <w:rsid w:val="00CA62B3"/>
    <w:rsid w:val="00CB1720"/>
    <w:rsid w:val="00CB364C"/>
    <w:rsid w:val="00CB3E4F"/>
    <w:rsid w:val="00CB4118"/>
    <w:rsid w:val="00CD0D5B"/>
    <w:rsid w:val="00CD31CC"/>
    <w:rsid w:val="00CD6A7B"/>
    <w:rsid w:val="00CF6163"/>
    <w:rsid w:val="00D00BA2"/>
    <w:rsid w:val="00D05708"/>
    <w:rsid w:val="00D16D25"/>
    <w:rsid w:val="00D238C0"/>
    <w:rsid w:val="00D256AB"/>
    <w:rsid w:val="00D31C09"/>
    <w:rsid w:val="00D32570"/>
    <w:rsid w:val="00D5344F"/>
    <w:rsid w:val="00D54779"/>
    <w:rsid w:val="00D8019E"/>
    <w:rsid w:val="00D81DCD"/>
    <w:rsid w:val="00D84EC1"/>
    <w:rsid w:val="00D85A9C"/>
    <w:rsid w:val="00D9099F"/>
    <w:rsid w:val="00D946C4"/>
    <w:rsid w:val="00DA316E"/>
    <w:rsid w:val="00DA4640"/>
    <w:rsid w:val="00DA70C7"/>
    <w:rsid w:val="00DB7FC5"/>
    <w:rsid w:val="00DC035F"/>
    <w:rsid w:val="00DC72E4"/>
    <w:rsid w:val="00DC7662"/>
    <w:rsid w:val="00DD1B26"/>
    <w:rsid w:val="00DD5B90"/>
    <w:rsid w:val="00DD7760"/>
    <w:rsid w:val="00DD7942"/>
    <w:rsid w:val="00DD7C49"/>
    <w:rsid w:val="00DE702C"/>
    <w:rsid w:val="00DF3B2D"/>
    <w:rsid w:val="00DF3BA6"/>
    <w:rsid w:val="00DF3E9E"/>
    <w:rsid w:val="00DF517B"/>
    <w:rsid w:val="00E02C05"/>
    <w:rsid w:val="00E21F2D"/>
    <w:rsid w:val="00E22D25"/>
    <w:rsid w:val="00E31DC1"/>
    <w:rsid w:val="00E33268"/>
    <w:rsid w:val="00E35345"/>
    <w:rsid w:val="00E54C2F"/>
    <w:rsid w:val="00E54E10"/>
    <w:rsid w:val="00E559FE"/>
    <w:rsid w:val="00E8792A"/>
    <w:rsid w:val="00E9109B"/>
    <w:rsid w:val="00E96B5F"/>
    <w:rsid w:val="00EA1036"/>
    <w:rsid w:val="00EF3D56"/>
    <w:rsid w:val="00F004FD"/>
    <w:rsid w:val="00F06021"/>
    <w:rsid w:val="00F2506E"/>
    <w:rsid w:val="00F41B44"/>
    <w:rsid w:val="00F510A8"/>
    <w:rsid w:val="00F5197A"/>
    <w:rsid w:val="00F72FED"/>
    <w:rsid w:val="00F81F76"/>
    <w:rsid w:val="00F9558A"/>
    <w:rsid w:val="00F96D68"/>
    <w:rsid w:val="00FB0B23"/>
    <w:rsid w:val="00FB48DC"/>
    <w:rsid w:val="00FC6469"/>
    <w:rsid w:val="00FC6B47"/>
    <w:rsid w:val="00FD1444"/>
    <w:rsid w:val="00FE09E7"/>
    <w:rsid w:val="00FE2DA4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6A4343-BD09-44AA-A19F-3441F639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186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DF517B"/>
    <w:pPr>
      <w:spacing w:before="480" w:after="0"/>
      <w:contextualSpacing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DF517B"/>
    <w:pPr>
      <w:spacing w:before="200" w:after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DF517B"/>
    <w:pPr>
      <w:spacing w:before="200" w:after="0" w:line="271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DF517B"/>
    <w:pPr>
      <w:spacing w:before="200" w:after="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DF517B"/>
    <w:pPr>
      <w:spacing w:before="200" w:after="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DF517B"/>
    <w:pPr>
      <w:spacing w:after="0" w:line="271" w:lineRule="auto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DF517B"/>
    <w:pPr>
      <w:spacing w:after="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DF517B"/>
    <w:pPr>
      <w:spacing w:after="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DF517B"/>
    <w:pPr>
      <w:spacing w:after="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CA10A7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1">
    <w:name w:val="Nagłówek 2 Znak1"/>
    <w:link w:val="Nagwek2"/>
    <w:uiPriority w:val="99"/>
    <w:semiHidden/>
    <w:locked/>
    <w:rsid w:val="00CA10A7"/>
    <w:rPr>
      <w:rFonts w:ascii="Cambria" w:hAnsi="Cambria" w:cs="Times New Roman"/>
      <w:b/>
      <w:i/>
      <w:sz w:val="28"/>
      <w:lang w:eastAsia="en-US"/>
    </w:rPr>
  </w:style>
  <w:style w:type="character" w:customStyle="1" w:styleId="Nagwek3Znak1">
    <w:name w:val="Nagłówek 3 Znak1"/>
    <w:link w:val="Nagwek3"/>
    <w:uiPriority w:val="99"/>
    <w:semiHidden/>
    <w:locked/>
    <w:rsid w:val="00CA10A7"/>
    <w:rPr>
      <w:rFonts w:ascii="Cambria" w:hAnsi="Cambria" w:cs="Times New Roman"/>
      <w:b/>
      <w:sz w:val="26"/>
      <w:lang w:eastAsia="en-US"/>
    </w:rPr>
  </w:style>
  <w:style w:type="character" w:customStyle="1" w:styleId="Nagwek4Znak1">
    <w:name w:val="Nagłówek 4 Znak1"/>
    <w:link w:val="Nagwek4"/>
    <w:uiPriority w:val="99"/>
    <w:semiHidden/>
    <w:locked/>
    <w:rsid w:val="00CA10A7"/>
    <w:rPr>
      <w:rFonts w:ascii="Calibri" w:hAnsi="Calibri" w:cs="Times New Roman"/>
      <w:b/>
      <w:sz w:val="28"/>
      <w:lang w:eastAsia="en-US"/>
    </w:rPr>
  </w:style>
  <w:style w:type="character" w:customStyle="1" w:styleId="Nagwek5Znak1">
    <w:name w:val="Nagłówek 5 Znak1"/>
    <w:link w:val="Nagwek5"/>
    <w:uiPriority w:val="99"/>
    <w:semiHidden/>
    <w:locked/>
    <w:rsid w:val="00CA10A7"/>
    <w:rPr>
      <w:rFonts w:ascii="Calibri" w:hAnsi="Calibri" w:cs="Times New Roman"/>
      <w:b/>
      <w:i/>
      <w:sz w:val="26"/>
      <w:lang w:eastAsia="en-US"/>
    </w:rPr>
  </w:style>
  <w:style w:type="character" w:customStyle="1" w:styleId="Nagwek6Znak1">
    <w:name w:val="Nagłówek 6 Znak1"/>
    <w:link w:val="Nagwek6"/>
    <w:uiPriority w:val="99"/>
    <w:semiHidden/>
    <w:locked/>
    <w:rsid w:val="00CA10A7"/>
    <w:rPr>
      <w:rFonts w:ascii="Calibri" w:hAnsi="Calibri" w:cs="Times New Roman"/>
      <w:b/>
      <w:lang w:eastAsia="en-US"/>
    </w:rPr>
  </w:style>
  <w:style w:type="character" w:customStyle="1" w:styleId="Nagwek7Znak1">
    <w:name w:val="Nagłówek 7 Znak1"/>
    <w:link w:val="Nagwek7"/>
    <w:uiPriority w:val="99"/>
    <w:semiHidden/>
    <w:locked/>
    <w:rsid w:val="00CA10A7"/>
    <w:rPr>
      <w:rFonts w:ascii="Calibri" w:hAnsi="Calibri" w:cs="Times New Roman"/>
      <w:sz w:val="24"/>
      <w:lang w:eastAsia="en-US"/>
    </w:rPr>
  </w:style>
  <w:style w:type="character" w:customStyle="1" w:styleId="Nagwek8Znak1">
    <w:name w:val="Nagłówek 8 Znak1"/>
    <w:link w:val="Nagwek8"/>
    <w:uiPriority w:val="99"/>
    <w:semiHidden/>
    <w:locked/>
    <w:rsid w:val="00CA10A7"/>
    <w:rPr>
      <w:rFonts w:ascii="Calibri" w:hAnsi="Calibri" w:cs="Times New Roman"/>
      <w:i/>
      <w:sz w:val="24"/>
      <w:lang w:eastAsia="en-US"/>
    </w:rPr>
  </w:style>
  <w:style w:type="character" w:customStyle="1" w:styleId="Nagwek9Znak1">
    <w:name w:val="Nagłówek 9 Znak1"/>
    <w:link w:val="Nagwek9"/>
    <w:uiPriority w:val="99"/>
    <w:semiHidden/>
    <w:locked/>
    <w:rsid w:val="00CA10A7"/>
    <w:rPr>
      <w:rFonts w:ascii="Cambria" w:hAnsi="Cambria" w:cs="Times New Roman"/>
      <w:lang w:eastAsia="en-US"/>
    </w:rPr>
  </w:style>
  <w:style w:type="character" w:customStyle="1" w:styleId="WW8Num5z0">
    <w:name w:val="WW8Num5z0"/>
    <w:uiPriority w:val="99"/>
    <w:rsid w:val="00DF517B"/>
    <w:rPr>
      <w:rFonts w:ascii="StarSymbol" w:hAnsi="StarSymbol"/>
    </w:rPr>
  </w:style>
  <w:style w:type="character" w:customStyle="1" w:styleId="WW8Num6z0">
    <w:name w:val="WW8Num6z0"/>
    <w:uiPriority w:val="99"/>
    <w:rsid w:val="00DF517B"/>
    <w:rPr>
      <w:rFonts w:ascii="StarSymbol" w:hAnsi="StarSymbol"/>
      <w:sz w:val="18"/>
    </w:rPr>
  </w:style>
  <w:style w:type="character" w:customStyle="1" w:styleId="WW8Num8z0">
    <w:name w:val="WW8Num8z0"/>
    <w:uiPriority w:val="99"/>
    <w:rsid w:val="00DF517B"/>
    <w:rPr>
      <w:rFonts w:ascii="StarSymbol" w:hAnsi="StarSymbol"/>
    </w:rPr>
  </w:style>
  <w:style w:type="character" w:customStyle="1" w:styleId="WW8Num17z0">
    <w:name w:val="WW8Num17z0"/>
    <w:uiPriority w:val="99"/>
    <w:rsid w:val="00DF517B"/>
    <w:rPr>
      <w:color w:val="000000"/>
    </w:rPr>
  </w:style>
  <w:style w:type="character" w:customStyle="1" w:styleId="WW8Num28z1">
    <w:name w:val="WW8Num28z1"/>
    <w:uiPriority w:val="99"/>
    <w:rsid w:val="00DF517B"/>
    <w:rPr>
      <w:rFonts w:ascii="Wingdings" w:hAnsi="Wingdings"/>
    </w:rPr>
  </w:style>
  <w:style w:type="character" w:customStyle="1" w:styleId="WW8Num29z0">
    <w:name w:val="WW8Num29z0"/>
    <w:uiPriority w:val="99"/>
    <w:rsid w:val="00DF517B"/>
    <w:rPr>
      <w:rFonts w:ascii="Wingdings" w:hAnsi="Wingdings"/>
    </w:rPr>
  </w:style>
  <w:style w:type="character" w:customStyle="1" w:styleId="WW8Num32z1">
    <w:name w:val="WW8Num32z1"/>
    <w:uiPriority w:val="99"/>
    <w:rsid w:val="00DF517B"/>
    <w:rPr>
      <w:rFonts w:ascii="Times New Roman" w:hAnsi="Times New Roman"/>
    </w:rPr>
  </w:style>
  <w:style w:type="character" w:customStyle="1" w:styleId="WW8Num37z0">
    <w:name w:val="WW8Num37z0"/>
    <w:uiPriority w:val="99"/>
    <w:rsid w:val="00DF517B"/>
    <w:rPr>
      <w:b/>
    </w:rPr>
  </w:style>
  <w:style w:type="character" w:customStyle="1" w:styleId="WW8Num37z1">
    <w:name w:val="WW8Num37z1"/>
    <w:uiPriority w:val="99"/>
    <w:rsid w:val="00DF517B"/>
    <w:rPr>
      <w:rFonts w:ascii="Symbol" w:hAnsi="Symbol"/>
      <w:b/>
    </w:rPr>
  </w:style>
  <w:style w:type="character" w:customStyle="1" w:styleId="WW8Num37z2">
    <w:name w:val="WW8Num37z2"/>
    <w:uiPriority w:val="99"/>
    <w:rsid w:val="00DF517B"/>
  </w:style>
  <w:style w:type="character" w:customStyle="1" w:styleId="WW8Num41z0">
    <w:name w:val="WW8Num41z0"/>
    <w:uiPriority w:val="99"/>
    <w:rsid w:val="00DF517B"/>
  </w:style>
  <w:style w:type="character" w:customStyle="1" w:styleId="WW8Num45z0">
    <w:name w:val="WW8Num45z0"/>
    <w:uiPriority w:val="99"/>
    <w:rsid w:val="00DF517B"/>
    <w:rPr>
      <w:rFonts w:ascii="Arial Black" w:hAnsi="Arial Black"/>
    </w:rPr>
  </w:style>
  <w:style w:type="character" w:customStyle="1" w:styleId="WW8Num49z2">
    <w:name w:val="WW8Num49z2"/>
    <w:uiPriority w:val="99"/>
    <w:rsid w:val="00DF517B"/>
    <w:rPr>
      <w:rFonts w:ascii="Symbol" w:hAnsi="Symbol"/>
    </w:rPr>
  </w:style>
  <w:style w:type="character" w:customStyle="1" w:styleId="WW8Num56z1">
    <w:name w:val="WW8Num56z1"/>
    <w:uiPriority w:val="99"/>
    <w:rsid w:val="00DF517B"/>
    <w:rPr>
      <w:rFonts w:ascii="Wingdings" w:hAnsi="Wingdings"/>
    </w:rPr>
  </w:style>
  <w:style w:type="character" w:customStyle="1" w:styleId="WW8Num56z3">
    <w:name w:val="WW8Num56z3"/>
    <w:uiPriority w:val="99"/>
    <w:rsid w:val="00DF517B"/>
    <w:rPr>
      <w:rFonts w:ascii="Symbol" w:hAnsi="Symbol"/>
    </w:rPr>
  </w:style>
  <w:style w:type="character" w:customStyle="1" w:styleId="WW8Num56z4">
    <w:name w:val="WW8Num56z4"/>
    <w:uiPriority w:val="99"/>
    <w:rsid w:val="00DF517B"/>
    <w:rPr>
      <w:rFonts w:ascii="Courier New" w:hAnsi="Courier New"/>
    </w:rPr>
  </w:style>
  <w:style w:type="character" w:customStyle="1" w:styleId="WW8Num57z0">
    <w:name w:val="WW8Num57z0"/>
    <w:uiPriority w:val="99"/>
    <w:rsid w:val="00DF517B"/>
    <w:rPr>
      <w:rFonts w:ascii="Times New Roman" w:hAnsi="Times New Roman"/>
      <w:sz w:val="24"/>
    </w:rPr>
  </w:style>
  <w:style w:type="character" w:customStyle="1" w:styleId="WW8Num60z0">
    <w:name w:val="WW8Num60z0"/>
    <w:uiPriority w:val="99"/>
    <w:rsid w:val="00DF517B"/>
    <w:rPr>
      <w:rFonts w:ascii="Wingdings" w:hAnsi="Wingdings"/>
    </w:rPr>
  </w:style>
  <w:style w:type="character" w:customStyle="1" w:styleId="WW8Num62z1">
    <w:name w:val="WW8Num62z1"/>
    <w:uiPriority w:val="99"/>
    <w:rsid w:val="00DF517B"/>
    <w:rPr>
      <w:rFonts w:ascii="Symbol" w:hAnsi="Symbol"/>
    </w:rPr>
  </w:style>
  <w:style w:type="character" w:customStyle="1" w:styleId="WW8Num64z1">
    <w:name w:val="WW8Num64z1"/>
    <w:uiPriority w:val="99"/>
    <w:rsid w:val="00DF517B"/>
    <w:rPr>
      <w:rFonts w:ascii="Courier New" w:hAnsi="Courier New"/>
    </w:rPr>
  </w:style>
  <w:style w:type="character" w:customStyle="1" w:styleId="WW8Num64z2">
    <w:name w:val="WW8Num64z2"/>
    <w:uiPriority w:val="99"/>
    <w:rsid w:val="00DF517B"/>
    <w:rPr>
      <w:rFonts w:ascii="Wingdings" w:hAnsi="Wingdings"/>
    </w:rPr>
  </w:style>
  <w:style w:type="character" w:customStyle="1" w:styleId="WW8Num64z3">
    <w:name w:val="WW8Num64z3"/>
    <w:uiPriority w:val="99"/>
    <w:rsid w:val="00DF517B"/>
    <w:rPr>
      <w:rFonts w:ascii="Symbol" w:hAnsi="Symbol"/>
    </w:rPr>
  </w:style>
  <w:style w:type="character" w:customStyle="1" w:styleId="WW8Num69z1">
    <w:name w:val="WW8Num69z1"/>
    <w:uiPriority w:val="99"/>
    <w:rsid w:val="00DF517B"/>
    <w:rPr>
      <w:rFonts w:ascii="Courier New" w:hAnsi="Courier New"/>
    </w:rPr>
  </w:style>
  <w:style w:type="character" w:customStyle="1" w:styleId="WW8Num69z2">
    <w:name w:val="WW8Num69z2"/>
    <w:uiPriority w:val="99"/>
    <w:rsid w:val="00DF517B"/>
    <w:rPr>
      <w:rFonts w:ascii="Wingdings" w:hAnsi="Wingdings"/>
    </w:rPr>
  </w:style>
  <w:style w:type="character" w:customStyle="1" w:styleId="WW8Num69z3">
    <w:name w:val="WW8Num69z3"/>
    <w:uiPriority w:val="99"/>
    <w:rsid w:val="00DF517B"/>
    <w:rPr>
      <w:rFonts w:ascii="Symbol" w:hAnsi="Symbol"/>
    </w:rPr>
  </w:style>
  <w:style w:type="character" w:customStyle="1" w:styleId="WW8Num71z0">
    <w:name w:val="WW8Num71z0"/>
    <w:uiPriority w:val="99"/>
    <w:rsid w:val="00DF517B"/>
    <w:rPr>
      <w:u w:val="single"/>
    </w:rPr>
  </w:style>
  <w:style w:type="character" w:customStyle="1" w:styleId="WW8Num74z0">
    <w:name w:val="WW8Num74z0"/>
    <w:uiPriority w:val="99"/>
    <w:rsid w:val="00DF517B"/>
    <w:rPr>
      <w:rFonts w:ascii="Times New Roman" w:hAnsi="Times New Roman"/>
    </w:rPr>
  </w:style>
  <w:style w:type="character" w:customStyle="1" w:styleId="WW8Num74z1">
    <w:name w:val="WW8Num74z1"/>
    <w:uiPriority w:val="99"/>
    <w:rsid w:val="00DF517B"/>
    <w:rPr>
      <w:rFonts w:ascii="Courier New" w:hAnsi="Courier New"/>
    </w:rPr>
  </w:style>
  <w:style w:type="character" w:customStyle="1" w:styleId="WW8Num74z2">
    <w:name w:val="WW8Num74z2"/>
    <w:uiPriority w:val="99"/>
    <w:rsid w:val="00DF517B"/>
    <w:rPr>
      <w:rFonts w:ascii="Wingdings" w:hAnsi="Wingdings"/>
    </w:rPr>
  </w:style>
  <w:style w:type="character" w:customStyle="1" w:styleId="WW8Num74z3">
    <w:name w:val="WW8Num74z3"/>
    <w:uiPriority w:val="99"/>
    <w:rsid w:val="00DF517B"/>
    <w:rPr>
      <w:rFonts w:ascii="Symbol" w:hAnsi="Symbol"/>
    </w:rPr>
  </w:style>
  <w:style w:type="character" w:customStyle="1" w:styleId="WW8Num78z0">
    <w:name w:val="WW8Num78z0"/>
    <w:uiPriority w:val="99"/>
    <w:rsid w:val="00DF517B"/>
    <w:rPr>
      <w:rFonts w:ascii="Times New Roman" w:hAnsi="Times New Roman"/>
    </w:rPr>
  </w:style>
  <w:style w:type="character" w:customStyle="1" w:styleId="WW8Num78z1">
    <w:name w:val="WW8Num78z1"/>
    <w:uiPriority w:val="99"/>
    <w:rsid w:val="00DF517B"/>
    <w:rPr>
      <w:rFonts w:ascii="Courier New" w:hAnsi="Courier New"/>
    </w:rPr>
  </w:style>
  <w:style w:type="character" w:customStyle="1" w:styleId="WW8Num78z2">
    <w:name w:val="WW8Num78z2"/>
    <w:uiPriority w:val="99"/>
    <w:rsid w:val="00DF517B"/>
    <w:rPr>
      <w:rFonts w:ascii="Wingdings" w:hAnsi="Wingdings"/>
    </w:rPr>
  </w:style>
  <w:style w:type="character" w:customStyle="1" w:styleId="WW8Num78z3">
    <w:name w:val="WW8Num78z3"/>
    <w:uiPriority w:val="99"/>
    <w:rsid w:val="00DF517B"/>
    <w:rPr>
      <w:rFonts w:ascii="Symbol" w:hAnsi="Symbol"/>
    </w:rPr>
  </w:style>
  <w:style w:type="character" w:customStyle="1" w:styleId="WW8Num88z0">
    <w:name w:val="WW8Num88z0"/>
    <w:uiPriority w:val="99"/>
    <w:rsid w:val="00DF517B"/>
    <w:rPr>
      <w:rFonts w:ascii="Times New Roman" w:hAnsi="Times New Roman"/>
    </w:rPr>
  </w:style>
  <w:style w:type="character" w:customStyle="1" w:styleId="WW8Num88z1">
    <w:name w:val="WW8Num88z1"/>
    <w:uiPriority w:val="99"/>
    <w:rsid w:val="00DF517B"/>
    <w:rPr>
      <w:rFonts w:ascii="Courier New" w:hAnsi="Courier New"/>
    </w:rPr>
  </w:style>
  <w:style w:type="character" w:customStyle="1" w:styleId="WW8Num88z2">
    <w:name w:val="WW8Num88z2"/>
    <w:uiPriority w:val="99"/>
    <w:rsid w:val="00DF517B"/>
    <w:rPr>
      <w:rFonts w:ascii="Wingdings" w:hAnsi="Wingdings"/>
    </w:rPr>
  </w:style>
  <w:style w:type="character" w:customStyle="1" w:styleId="WW8Num88z3">
    <w:name w:val="WW8Num88z3"/>
    <w:uiPriority w:val="99"/>
    <w:rsid w:val="00DF517B"/>
    <w:rPr>
      <w:rFonts w:ascii="Symbol" w:hAnsi="Symbol"/>
    </w:rPr>
  </w:style>
  <w:style w:type="character" w:customStyle="1" w:styleId="WW8Num92z1">
    <w:name w:val="WW8Num92z1"/>
    <w:uiPriority w:val="99"/>
    <w:rsid w:val="00DF517B"/>
    <w:rPr>
      <w:rFonts w:ascii="Symbol" w:hAnsi="Symbol"/>
    </w:rPr>
  </w:style>
  <w:style w:type="character" w:customStyle="1" w:styleId="WW8Num96z0">
    <w:name w:val="WW8Num96z0"/>
    <w:uiPriority w:val="99"/>
    <w:rsid w:val="00DF517B"/>
    <w:rPr>
      <w:rFonts w:ascii="Symbol" w:hAnsi="Symbol"/>
    </w:rPr>
  </w:style>
  <w:style w:type="character" w:customStyle="1" w:styleId="WW8Num96z1">
    <w:name w:val="WW8Num96z1"/>
    <w:uiPriority w:val="99"/>
    <w:rsid w:val="00DF517B"/>
    <w:rPr>
      <w:rFonts w:ascii="Courier New" w:hAnsi="Courier New"/>
    </w:rPr>
  </w:style>
  <w:style w:type="character" w:customStyle="1" w:styleId="WW8Num96z2">
    <w:name w:val="WW8Num96z2"/>
    <w:uiPriority w:val="99"/>
    <w:rsid w:val="00DF517B"/>
    <w:rPr>
      <w:rFonts w:ascii="Wingdings" w:hAnsi="Wingdings"/>
    </w:rPr>
  </w:style>
  <w:style w:type="character" w:customStyle="1" w:styleId="WW8Num96z3">
    <w:name w:val="WW8Num96z3"/>
    <w:uiPriority w:val="99"/>
    <w:rsid w:val="00DF517B"/>
    <w:rPr>
      <w:rFonts w:ascii="Symbol" w:hAnsi="Symbol"/>
    </w:rPr>
  </w:style>
  <w:style w:type="character" w:customStyle="1" w:styleId="WW8Num98z0">
    <w:name w:val="WW8Num98z0"/>
    <w:uiPriority w:val="99"/>
    <w:rsid w:val="00DF517B"/>
    <w:rPr>
      <w:rFonts w:ascii="Times New Roman" w:hAnsi="Times New Roman"/>
    </w:rPr>
  </w:style>
  <w:style w:type="character" w:customStyle="1" w:styleId="WW8Num98z1">
    <w:name w:val="WW8Num98z1"/>
    <w:uiPriority w:val="99"/>
    <w:rsid w:val="00DF517B"/>
    <w:rPr>
      <w:rFonts w:ascii="Courier New" w:hAnsi="Courier New"/>
    </w:rPr>
  </w:style>
  <w:style w:type="character" w:customStyle="1" w:styleId="WW8Num98z2">
    <w:name w:val="WW8Num98z2"/>
    <w:uiPriority w:val="99"/>
    <w:rsid w:val="00DF517B"/>
    <w:rPr>
      <w:rFonts w:ascii="Wingdings" w:hAnsi="Wingdings"/>
    </w:rPr>
  </w:style>
  <w:style w:type="character" w:customStyle="1" w:styleId="WW8Num98z3">
    <w:name w:val="WW8Num98z3"/>
    <w:uiPriority w:val="99"/>
    <w:rsid w:val="00DF517B"/>
    <w:rPr>
      <w:rFonts w:ascii="Symbol" w:hAnsi="Symbol"/>
    </w:rPr>
  </w:style>
  <w:style w:type="character" w:customStyle="1" w:styleId="WW8Num105z0">
    <w:name w:val="WW8Num105z0"/>
    <w:uiPriority w:val="99"/>
    <w:rsid w:val="00DF517B"/>
    <w:rPr>
      <w:rFonts w:ascii="Arial" w:hAnsi="Arial"/>
    </w:rPr>
  </w:style>
  <w:style w:type="character" w:customStyle="1" w:styleId="WW8Num105z1">
    <w:name w:val="WW8Num105z1"/>
    <w:uiPriority w:val="99"/>
    <w:rsid w:val="00DF517B"/>
    <w:rPr>
      <w:rFonts w:ascii="Times New Roman" w:hAnsi="Times New Roman"/>
      <w:b/>
      <w:color w:val="auto"/>
    </w:rPr>
  </w:style>
  <w:style w:type="character" w:customStyle="1" w:styleId="WW8Num105z2">
    <w:name w:val="WW8Num105z2"/>
    <w:uiPriority w:val="99"/>
    <w:rsid w:val="00DF517B"/>
    <w:rPr>
      <w:rFonts w:ascii="Wingdings" w:hAnsi="Wingdings"/>
    </w:rPr>
  </w:style>
  <w:style w:type="character" w:customStyle="1" w:styleId="WW8Num111z0">
    <w:name w:val="WW8Num111z0"/>
    <w:uiPriority w:val="99"/>
    <w:rsid w:val="00DF517B"/>
    <w:rPr>
      <w:rFonts w:ascii="Wingdings" w:hAnsi="Wingdings"/>
    </w:rPr>
  </w:style>
  <w:style w:type="character" w:customStyle="1" w:styleId="WW8Num114z0">
    <w:name w:val="WW8Num114z0"/>
    <w:uiPriority w:val="99"/>
    <w:rsid w:val="00DF517B"/>
    <w:rPr>
      <w:sz w:val="24"/>
    </w:rPr>
  </w:style>
  <w:style w:type="character" w:customStyle="1" w:styleId="WW8Num117z0">
    <w:name w:val="WW8Num117z0"/>
    <w:uiPriority w:val="99"/>
    <w:rsid w:val="00DF517B"/>
  </w:style>
  <w:style w:type="character" w:customStyle="1" w:styleId="WW8Num118z1">
    <w:name w:val="WW8Num118z1"/>
    <w:uiPriority w:val="99"/>
    <w:rsid w:val="00DF517B"/>
    <w:rPr>
      <w:rFonts w:ascii="Symbol" w:hAnsi="Symbol"/>
    </w:rPr>
  </w:style>
  <w:style w:type="character" w:customStyle="1" w:styleId="WW8Num125z0">
    <w:name w:val="WW8Num125z0"/>
    <w:uiPriority w:val="99"/>
    <w:rsid w:val="00DF517B"/>
    <w:rPr>
      <w:rFonts w:ascii="Times New Roman" w:hAnsi="Times New Roman"/>
    </w:rPr>
  </w:style>
  <w:style w:type="character" w:customStyle="1" w:styleId="WW8Num125z1">
    <w:name w:val="WW8Num125z1"/>
    <w:uiPriority w:val="99"/>
    <w:rsid w:val="00DF517B"/>
    <w:rPr>
      <w:rFonts w:ascii="Courier New" w:hAnsi="Courier New"/>
    </w:rPr>
  </w:style>
  <w:style w:type="character" w:customStyle="1" w:styleId="WW8Num125z2">
    <w:name w:val="WW8Num125z2"/>
    <w:uiPriority w:val="99"/>
    <w:rsid w:val="00DF517B"/>
    <w:rPr>
      <w:rFonts w:ascii="Wingdings" w:hAnsi="Wingdings"/>
    </w:rPr>
  </w:style>
  <w:style w:type="character" w:customStyle="1" w:styleId="WW8Num125z3">
    <w:name w:val="WW8Num125z3"/>
    <w:uiPriority w:val="99"/>
    <w:rsid w:val="00DF517B"/>
    <w:rPr>
      <w:rFonts w:ascii="Symbol" w:hAnsi="Symbol"/>
    </w:rPr>
  </w:style>
  <w:style w:type="character" w:customStyle="1" w:styleId="WW8Num126z0">
    <w:name w:val="WW8Num126z0"/>
    <w:uiPriority w:val="99"/>
    <w:rsid w:val="00DF517B"/>
    <w:rPr>
      <w:rFonts w:ascii="Times New Roman" w:hAnsi="Times New Roman"/>
    </w:rPr>
  </w:style>
  <w:style w:type="character" w:customStyle="1" w:styleId="WW8Num126z1">
    <w:name w:val="WW8Num126z1"/>
    <w:uiPriority w:val="99"/>
    <w:rsid w:val="00DF517B"/>
    <w:rPr>
      <w:rFonts w:ascii="Courier New" w:hAnsi="Courier New"/>
    </w:rPr>
  </w:style>
  <w:style w:type="character" w:customStyle="1" w:styleId="WW8Num126z2">
    <w:name w:val="WW8Num126z2"/>
    <w:uiPriority w:val="99"/>
    <w:rsid w:val="00DF517B"/>
    <w:rPr>
      <w:rFonts w:ascii="Wingdings" w:hAnsi="Wingdings"/>
    </w:rPr>
  </w:style>
  <w:style w:type="character" w:customStyle="1" w:styleId="WW8Num126z3">
    <w:name w:val="WW8Num126z3"/>
    <w:uiPriority w:val="99"/>
    <w:rsid w:val="00DF517B"/>
    <w:rPr>
      <w:rFonts w:ascii="Symbol" w:hAnsi="Symbol"/>
    </w:rPr>
  </w:style>
  <w:style w:type="character" w:customStyle="1" w:styleId="WW8Num130z0">
    <w:name w:val="WW8Num130z0"/>
    <w:uiPriority w:val="99"/>
    <w:rsid w:val="00DF517B"/>
    <w:rPr>
      <w:rFonts w:ascii="Symbol" w:hAnsi="Symbol"/>
    </w:rPr>
  </w:style>
  <w:style w:type="character" w:customStyle="1" w:styleId="WW8Num136z1">
    <w:name w:val="WW8Num136z1"/>
    <w:uiPriority w:val="99"/>
    <w:rsid w:val="00DF517B"/>
    <w:rPr>
      <w:u w:val="single"/>
    </w:rPr>
  </w:style>
  <w:style w:type="character" w:customStyle="1" w:styleId="WW8Num143z1">
    <w:name w:val="WW8Num143z1"/>
    <w:uiPriority w:val="99"/>
    <w:rsid w:val="00DF517B"/>
    <w:rPr>
      <w:rFonts w:ascii="Symbol" w:hAnsi="Symbol"/>
    </w:rPr>
  </w:style>
  <w:style w:type="character" w:customStyle="1" w:styleId="WW8Num147z0">
    <w:name w:val="WW8Num147z0"/>
    <w:uiPriority w:val="99"/>
    <w:rsid w:val="00DF517B"/>
    <w:rPr>
      <w:rFonts w:ascii="Symbol" w:hAnsi="Symbol"/>
    </w:rPr>
  </w:style>
  <w:style w:type="character" w:customStyle="1" w:styleId="WW8Num147z1">
    <w:name w:val="WW8Num147z1"/>
    <w:uiPriority w:val="99"/>
    <w:rsid w:val="00DF517B"/>
    <w:rPr>
      <w:rFonts w:ascii="Courier New" w:hAnsi="Courier New"/>
    </w:rPr>
  </w:style>
  <w:style w:type="character" w:customStyle="1" w:styleId="WW8Num147z2">
    <w:name w:val="WW8Num147z2"/>
    <w:uiPriority w:val="99"/>
    <w:rsid w:val="00DF517B"/>
    <w:rPr>
      <w:rFonts w:ascii="Wingdings" w:hAnsi="Wingdings"/>
    </w:rPr>
  </w:style>
  <w:style w:type="character" w:customStyle="1" w:styleId="WW8Num154z0">
    <w:name w:val="WW8Num154z0"/>
    <w:uiPriority w:val="99"/>
    <w:rsid w:val="00DF517B"/>
    <w:rPr>
      <w:rFonts w:ascii="Times New Roman" w:hAnsi="Times New Roman"/>
    </w:rPr>
  </w:style>
  <w:style w:type="character" w:customStyle="1" w:styleId="WW8Num154z1">
    <w:name w:val="WW8Num154z1"/>
    <w:uiPriority w:val="99"/>
    <w:rsid w:val="00DF517B"/>
    <w:rPr>
      <w:rFonts w:ascii="Courier New" w:hAnsi="Courier New"/>
    </w:rPr>
  </w:style>
  <w:style w:type="character" w:customStyle="1" w:styleId="WW8Num154z2">
    <w:name w:val="WW8Num154z2"/>
    <w:uiPriority w:val="99"/>
    <w:rsid w:val="00DF517B"/>
    <w:rPr>
      <w:rFonts w:ascii="Wingdings" w:hAnsi="Wingdings"/>
    </w:rPr>
  </w:style>
  <w:style w:type="character" w:customStyle="1" w:styleId="WW8Num154z3">
    <w:name w:val="WW8Num154z3"/>
    <w:uiPriority w:val="99"/>
    <w:rsid w:val="00DF517B"/>
    <w:rPr>
      <w:rFonts w:ascii="Symbol" w:hAnsi="Symbol"/>
    </w:rPr>
  </w:style>
  <w:style w:type="character" w:customStyle="1" w:styleId="WW8Num156z2">
    <w:name w:val="WW8Num156z2"/>
    <w:uiPriority w:val="99"/>
    <w:rsid w:val="00DF517B"/>
    <w:rPr>
      <w:color w:val="000000"/>
    </w:rPr>
  </w:style>
  <w:style w:type="character" w:customStyle="1" w:styleId="WW8Num156z3">
    <w:name w:val="WW8Num156z3"/>
    <w:uiPriority w:val="99"/>
    <w:rsid w:val="00DF517B"/>
    <w:rPr>
      <w:rFonts w:ascii="Symbol" w:hAnsi="Symbol"/>
    </w:rPr>
  </w:style>
  <w:style w:type="character" w:customStyle="1" w:styleId="WW8Num156z4">
    <w:name w:val="WW8Num156z4"/>
    <w:uiPriority w:val="99"/>
    <w:rsid w:val="00DF517B"/>
    <w:rPr>
      <w:rFonts w:ascii="Courier New" w:hAnsi="Courier New"/>
    </w:rPr>
  </w:style>
  <w:style w:type="character" w:customStyle="1" w:styleId="WW8Num156z5">
    <w:name w:val="WW8Num156z5"/>
    <w:uiPriority w:val="99"/>
    <w:rsid w:val="00DF517B"/>
    <w:rPr>
      <w:rFonts w:ascii="Wingdings" w:hAnsi="Wingdings"/>
    </w:rPr>
  </w:style>
  <w:style w:type="character" w:customStyle="1" w:styleId="WW8Num164z1">
    <w:name w:val="WW8Num164z1"/>
    <w:uiPriority w:val="99"/>
    <w:rsid w:val="00DF517B"/>
    <w:rPr>
      <w:rFonts w:ascii="Symbol" w:hAnsi="Symbol"/>
    </w:rPr>
  </w:style>
  <w:style w:type="character" w:customStyle="1" w:styleId="WW8Num167z2">
    <w:name w:val="WW8Num167z2"/>
    <w:uiPriority w:val="99"/>
    <w:rsid w:val="00DF517B"/>
    <w:rPr>
      <w:color w:val="000000"/>
    </w:rPr>
  </w:style>
  <w:style w:type="character" w:customStyle="1" w:styleId="WW8Num167z3">
    <w:name w:val="WW8Num167z3"/>
    <w:uiPriority w:val="99"/>
    <w:rsid w:val="00DF517B"/>
    <w:rPr>
      <w:rFonts w:ascii="Symbol" w:hAnsi="Symbol"/>
    </w:rPr>
  </w:style>
  <w:style w:type="character" w:customStyle="1" w:styleId="WW8Num167z4">
    <w:name w:val="WW8Num167z4"/>
    <w:uiPriority w:val="99"/>
    <w:rsid w:val="00DF517B"/>
    <w:rPr>
      <w:rFonts w:ascii="Courier New" w:hAnsi="Courier New"/>
    </w:rPr>
  </w:style>
  <w:style w:type="character" w:customStyle="1" w:styleId="WW8Num167z5">
    <w:name w:val="WW8Num167z5"/>
    <w:uiPriority w:val="99"/>
    <w:rsid w:val="00DF517B"/>
    <w:rPr>
      <w:rFonts w:ascii="Wingdings" w:hAnsi="Wingdings"/>
    </w:rPr>
  </w:style>
  <w:style w:type="character" w:customStyle="1" w:styleId="WW8Num171z1">
    <w:name w:val="WW8Num171z1"/>
    <w:uiPriority w:val="99"/>
    <w:rsid w:val="00DF517B"/>
    <w:rPr>
      <w:rFonts w:ascii="Wingdings" w:hAnsi="Wingdings"/>
    </w:rPr>
  </w:style>
  <w:style w:type="character" w:customStyle="1" w:styleId="WW8Num172z0">
    <w:name w:val="WW8Num172z0"/>
    <w:uiPriority w:val="99"/>
    <w:rsid w:val="00DF517B"/>
    <w:rPr>
      <w:sz w:val="24"/>
    </w:rPr>
  </w:style>
  <w:style w:type="character" w:styleId="Numerstrony">
    <w:name w:val="page number"/>
    <w:uiPriority w:val="99"/>
    <w:semiHidden/>
    <w:rsid w:val="00DF517B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DF51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CA10A7"/>
    <w:rPr>
      <w:rFonts w:cs="Times New Roman"/>
      <w:lang w:eastAsia="en-US"/>
    </w:rPr>
  </w:style>
  <w:style w:type="paragraph" w:styleId="Tekstpodstawowy">
    <w:name w:val="Body Text"/>
    <w:aliases w:val="Tekst podstawow.(F2),(F2)"/>
    <w:basedOn w:val="Normalny"/>
    <w:link w:val="TekstpodstawowyZnak"/>
    <w:uiPriority w:val="99"/>
    <w:semiHidden/>
    <w:rsid w:val="00DF517B"/>
    <w:pPr>
      <w:widowControl w:val="0"/>
    </w:pPr>
    <w:rPr>
      <w:sz w:val="20"/>
      <w:szCs w:val="20"/>
    </w:rPr>
  </w:style>
  <w:style w:type="character" w:customStyle="1" w:styleId="TekstpodstawowyZnak">
    <w:name w:val="Tekst podstawowy Znak"/>
    <w:aliases w:val="Tekst podstawow.(F2) Znak,(F2) Znak"/>
    <w:link w:val="Tekstpodstawowy"/>
    <w:uiPriority w:val="99"/>
    <w:semiHidden/>
    <w:locked/>
    <w:rsid w:val="00CA10A7"/>
    <w:rPr>
      <w:rFonts w:cs="Times New Roman"/>
      <w:lang w:eastAsia="en-US"/>
    </w:rPr>
  </w:style>
  <w:style w:type="paragraph" w:styleId="Lista">
    <w:name w:val="List"/>
    <w:basedOn w:val="Tekstpodstawowy"/>
    <w:uiPriority w:val="99"/>
    <w:semiHidden/>
    <w:rsid w:val="00DF517B"/>
    <w:rPr>
      <w:rFonts w:cs="Tahoma"/>
    </w:rPr>
  </w:style>
  <w:style w:type="paragraph" w:styleId="Podpis">
    <w:name w:val="Signature"/>
    <w:basedOn w:val="Normalny"/>
    <w:link w:val="PodpisZnak"/>
    <w:uiPriority w:val="99"/>
    <w:semiHidden/>
    <w:rsid w:val="00DF517B"/>
    <w:pPr>
      <w:suppressLineNumbers/>
      <w:spacing w:before="120" w:after="120"/>
    </w:pPr>
    <w:rPr>
      <w:sz w:val="20"/>
      <w:szCs w:val="20"/>
    </w:rPr>
  </w:style>
  <w:style w:type="character" w:customStyle="1" w:styleId="PodpisZnak">
    <w:name w:val="Podpis Znak"/>
    <w:link w:val="Podpis"/>
    <w:uiPriority w:val="99"/>
    <w:semiHidden/>
    <w:locked/>
    <w:rsid w:val="00CA10A7"/>
    <w:rPr>
      <w:rFonts w:cs="Times New Roman"/>
      <w:lang w:eastAsia="en-US"/>
    </w:rPr>
  </w:style>
  <w:style w:type="paragraph" w:customStyle="1" w:styleId="Indeks">
    <w:name w:val="Indeks"/>
    <w:basedOn w:val="Normalny"/>
    <w:uiPriority w:val="99"/>
    <w:rsid w:val="00DF517B"/>
    <w:pPr>
      <w:suppressLineNumbers/>
    </w:pPr>
    <w:rPr>
      <w:rFonts w:cs="Tahoma"/>
    </w:rPr>
  </w:style>
  <w:style w:type="paragraph" w:styleId="Stopka">
    <w:name w:val="footer"/>
    <w:basedOn w:val="Normalny"/>
    <w:link w:val="StopkaZnak1"/>
    <w:uiPriority w:val="99"/>
    <w:rsid w:val="00DF51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1">
    <w:name w:val="Stopka Znak1"/>
    <w:link w:val="Stopka"/>
    <w:uiPriority w:val="99"/>
    <w:semiHidden/>
    <w:locked/>
    <w:rsid w:val="00CA10A7"/>
    <w:rPr>
      <w:rFonts w:cs="Times New Roman"/>
      <w:lang w:eastAsia="en-US"/>
    </w:rPr>
  </w:style>
  <w:style w:type="paragraph" w:styleId="Tytu">
    <w:name w:val="Title"/>
    <w:basedOn w:val="Normalny"/>
    <w:next w:val="Normalny"/>
    <w:link w:val="TytuZnak1"/>
    <w:uiPriority w:val="99"/>
    <w:qFormat/>
    <w:rsid w:val="00DF517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CA10A7"/>
    <w:rPr>
      <w:rFonts w:ascii="Cambria" w:hAnsi="Cambria" w:cs="Times New Roman"/>
      <w:b/>
      <w:kern w:val="28"/>
      <w:sz w:val="32"/>
      <w:lang w:eastAsia="en-US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DF517B"/>
    <w:pPr>
      <w:spacing w:after="600"/>
    </w:pPr>
    <w:rPr>
      <w:rFonts w:ascii="Cambria" w:hAnsi="Cambria"/>
      <w:sz w:val="24"/>
      <w:szCs w:val="24"/>
    </w:rPr>
  </w:style>
  <w:style w:type="character" w:customStyle="1" w:styleId="PodtytuZnak1">
    <w:name w:val="Podtytuł Znak1"/>
    <w:link w:val="Podtytu"/>
    <w:uiPriority w:val="99"/>
    <w:locked/>
    <w:rsid w:val="00CA10A7"/>
    <w:rPr>
      <w:rFonts w:ascii="Cambria" w:hAnsi="Cambria" w:cs="Times New Roman"/>
      <w:sz w:val="24"/>
      <w:lang w:eastAsia="en-US"/>
    </w:rPr>
  </w:style>
  <w:style w:type="paragraph" w:styleId="NormalnyWeb">
    <w:name w:val="Normal (Web)"/>
    <w:basedOn w:val="Normalny"/>
    <w:uiPriority w:val="99"/>
    <w:semiHidden/>
    <w:rsid w:val="00DF517B"/>
    <w:pPr>
      <w:spacing w:before="280" w:after="280"/>
    </w:pPr>
  </w:style>
  <w:style w:type="paragraph" w:styleId="Tekstpodstawowy2">
    <w:name w:val="Body Text 2"/>
    <w:basedOn w:val="Normalny"/>
    <w:link w:val="Tekstpodstawowy2Znak"/>
    <w:uiPriority w:val="99"/>
    <w:semiHidden/>
    <w:rsid w:val="00DF517B"/>
    <w:pPr>
      <w:jc w:val="both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A10A7"/>
    <w:rPr>
      <w:rFonts w:cs="Times New Roman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F517B"/>
    <w:pPr>
      <w:tabs>
        <w:tab w:val="left" w:pos="360"/>
      </w:tabs>
      <w:ind w:left="360" w:hanging="360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CA10A7"/>
    <w:rPr>
      <w:rFonts w:cs="Times New Roman"/>
      <w:sz w:val="16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F517B"/>
    <w:pPr>
      <w:ind w:left="540" w:hanging="180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CA10A7"/>
    <w:rPr>
      <w:rFonts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F517B"/>
    <w:pPr>
      <w:ind w:left="36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A10A7"/>
    <w:rPr>
      <w:rFonts w:cs="Times New Roman"/>
      <w:lang w:eastAsia="en-US"/>
    </w:rPr>
  </w:style>
  <w:style w:type="paragraph" w:customStyle="1" w:styleId="tekst">
    <w:name w:val="tekst"/>
    <w:basedOn w:val="Normalny"/>
    <w:uiPriority w:val="99"/>
    <w:rsid w:val="00DF517B"/>
    <w:pPr>
      <w:suppressLineNumbers/>
      <w:spacing w:before="60" w:after="60"/>
      <w:jc w:val="both"/>
    </w:pPr>
  </w:style>
  <w:style w:type="paragraph" w:customStyle="1" w:styleId="Zawartoramki">
    <w:name w:val="Zawartość ramki"/>
    <w:basedOn w:val="Tekstpodstawowy"/>
    <w:uiPriority w:val="99"/>
    <w:rsid w:val="00DF517B"/>
  </w:style>
  <w:style w:type="paragraph" w:styleId="Tekstpodstawowy3">
    <w:name w:val="Body Text 3"/>
    <w:basedOn w:val="Normalny"/>
    <w:link w:val="Tekstpodstawowy3Znak"/>
    <w:uiPriority w:val="99"/>
    <w:semiHidden/>
    <w:rsid w:val="00DF517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A10A7"/>
    <w:rPr>
      <w:rFonts w:cs="Times New Roman"/>
      <w:sz w:val="16"/>
      <w:lang w:eastAsia="en-US"/>
    </w:rPr>
  </w:style>
  <w:style w:type="character" w:customStyle="1" w:styleId="adreswoj">
    <w:name w:val="adres_woj"/>
    <w:uiPriority w:val="99"/>
    <w:rsid w:val="00DF517B"/>
  </w:style>
  <w:style w:type="paragraph" w:styleId="Akapitzlist">
    <w:name w:val="List Paragraph"/>
    <w:basedOn w:val="Normalny"/>
    <w:uiPriority w:val="99"/>
    <w:qFormat/>
    <w:rsid w:val="00DF517B"/>
    <w:pPr>
      <w:ind w:left="720"/>
      <w:contextualSpacing/>
    </w:pPr>
  </w:style>
  <w:style w:type="character" w:styleId="Pogrubienie">
    <w:name w:val="Strong"/>
    <w:uiPriority w:val="99"/>
    <w:qFormat/>
    <w:rsid w:val="00DF517B"/>
    <w:rPr>
      <w:rFonts w:cs="Times New Roman"/>
      <w:b/>
    </w:rPr>
  </w:style>
  <w:style w:type="character" w:styleId="Hipercze">
    <w:name w:val="Hyperlink"/>
    <w:uiPriority w:val="99"/>
    <w:rsid w:val="00DF517B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DF517B"/>
    <w:pPr>
      <w:widowControl w:val="0"/>
      <w:autoSpaceDE w:val="0"/>
      <w:autoSpaceDN w:val="0"/>
      <w:adjustRightInd w:val="0"/>
      <w:spacing w:after="200" w:line="276" w:lineRule="auto"/>
    </w:pPr>
    <w:rPr>
      <w:sz w:val="24"/>
      <w:szCs w:val="24"/>
    </w:rPr>
  </w:style>
  <w:style w:type="paragraph" w:customStyle="1" w:styleId="zmart2">
    <w:name w:val="zm art2"/>
    <w:basedOn w:val="Normalny"/>
    <w:uiPriority w:val="99"/>
    <w:rsid w:val="00DF517B"/>
    <w:pPr>
      <w:spacing w:before="60" w:after="60"/>
      <w:ind w:left="1843" w:hanging="1219"/>
      <w:jc w:val="both"/>
    </w:pPr>
    <w:rPr>
      <w:szCs w:val="20"/>
      <w:lang w:eastAsia="pl-PL"/>
    </w:rPr>
  </w:style>
  <w:style w:type="paragraph" w:customStyle="1" w:styleId="ust1art">
    <w:name w:val="ust1 art"/>
    <w:uiPriority w:val="99"/>
    <w:rsid w:val="00DF517B"/>
    <w:pPr>
      <w:spacing w:before="60" w:after="60" w:line="276" w:lineRule="auto"/>
      <w:ind w:left="1702" w:hanging="284"/>
    </w:pPr>
    <w:rPr>
      <w:noProof/>
      <w:sz w:val="24"/>
      <w:szCs w:val="22"/>
    </w:rPr>
  </w:style>
  <w:style w:type="paragraph" w:customStyle="1" w:styleId="pkt1art">
    <w:name w:val="pkt1 art"/>
    <w:uiPriority w:val="99"/>
    <w:rsid w:val="00DF517B"/>
    <w:pPr>
      <w:spacing w:before="60" w:after="60" w:line="276" w:lineRule="auto"/>
      <w:ind w:left="1872" w:hanging="284"/>
    </w:pPr>
    <w:rPr>
      <w:noProof/>
      <w:sz w:val="24"/>
      <w:szCs w:val="22"/>
    </w:rPr>
  </w:style>
  <w:style w:type="paragraph" w:styleId="Tekstkomentarza">
    <w:name w:val="annotation text"/>
    <w:basedOn w:val="Normalny"/>
    <w:link w:val="TekstkomentarzaZnak1"/>
    <w:uiPriority w:val="99"/>
    <w:semiHidden/>
    <w:rsid w:val="00DF517B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CA10A7"/>
    <w:rPr>
      <w:rFonts w:cs="Times New Roman"/>
      <w:sz w:val="20"/>
      <w:lang w:eastAsia="en-US"/>
    </w:rPr>
  </w:style>
  <w:style w:type="character" w:customStyle="1" w:styleId="TekstkomentarzaZnak">
    <w:name w:val="Tekst komentarza Znak"/>
    <w:uiPriority w:val="99"/>
    <w:semiHidden/>
    <w:rsid w:val="00DF517B"/>
    <w:rPr>
      <w:lang w:eastAsia="en-US"/>
    </w:rPr>
  </w:style>
  <w:style w:type="character" w:styleId="Odwoaniedokomentarza">
    <w:name w:val="annotation reference"/>
    <w:uiPriority w:val="99"/>
    <w:rsid w:val="00DF517B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DF517B"/>
    <w:pPr>
      <w:suppressAutoHyphens/>
    </w:pPr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CA10A7"/>
    <w:rPr>
      <w:rFonts w:cs="Times New Roman"/>
      <w:b/>
      <w:sz w:val="20"/>
      <w:lang w:eastAsia="en-US"/>
    </w:rPr>
  </w:style>
  <w:style w:type="character" w:customStyle="1" w:styleId="TematkomentarzaZnak">
    <w:name w:val="Temat komentarza Znak"/>
    <w:uiPriority w:val="99"/>
    <w:semiHidden/>
    <w:rsid w:val="00DF517B"/>
    <w:rPr>
      <w:b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DF517B"/>
    <w:rPr>
      <w:rFonts w:ascii="Times New Roman" w:hAnsi="Times New Roman"/>
      <w:sz w:val="2"/>
      <w:szCs w:val="20"/>
    </w:rPr>
  </w:style>
  <w:style w:type="character" w:customStyle="1" w:styleId="TekstdymkaZnak1">
    <w:name w:val="Tekst dymka Znak1"/>
    <w:link w:val="Tekstdymka"/>
    <w:uiPriority w:val="99"/>
    <w:semiHidden/>
    <w:locked/>
    <w:rsid w:val="00CA10A7"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semiHidden/>
    <w:rsid w:val="00DF517B"/>
    <w:rPr>
      <w:rFonts w:ascii="Tahoma" w:hAnsi="Tahoma"/>
      <w:sz w:val="16"/>
      <w:lang w:eastAsia="ar-SA" w:bidi="ar-SA"/>
    </w:rPr>
  </w:style>
  <w:style w:type="paragraph" w:customStyle="1" w:styleId="1Tekstwielopziomowy">
    <w:name w:val="1_Tekst wielopziomowy"/>
    <w:basedOn w:val="Normalny"/>
    <w:uiPriority w:val="99"/>
    <w:rsid w:val="00DF517B"/>
    <w:pPr>
      <w:numPr>
        <w:numId w:val="1"/>
      </w:numPr>
      <w:spacing w:before="100" w:beforeAutospacing="1" w:line="360" w:lineRule="auto"/>
    </w:pPr>
    <w:rPr>
      <w:rFonts w:ascii="Arial" w:hAnsi="Arial"/>
      <w:b/>
      <w:sz w:val="20"/>
      <w:szCs w:val="20"/>
      <w:lang w:eastAsia="pl-PL"/>
    </w:rPr>
  </w:style>
  <w:style w:type="paragraph" w:customStyle="1" w:styleId="1tekstwypunktowany">
    <w:name w:val="1_tekst wypunktowany"/>
    <w:basedOn w:val="1Tekstwielopziomowy"/>
    <w:uiPriority w:val="99"/>
    <w:rsid w:val="00DF517B"/>
    <w:pPr>
      <w:numPr>
        <w:ilvl w:val="4"/>
      </w:numPr>
      <w:spacing w:before="0" w:beforeAutospacing="0" w:line="312" w:lineRule="auto"/>
    </w:pPr>
    <w:rPr>
      <w:b w:val="0"/>
    </w:rPr>
  </w:style>
  <w:style w:type="paragraph" w:customStyle="1" w:styleId="1tekstw3poziomie">
    <w:name w:val="1_tekst w 3poziomie"/>
    <w:basedOn w:val="Normalny"/>
    <w:uiPriority w:val="99"/>
    <w:rsid w:val="00DF517B"/>
    <w:pPr>
      <w:spacing w:before="120" w:line="312" w:lineRule="auto"/>
      <w:ind w:left="993"/>
    </w:pPr>
    <w:rPr>
      <w:rFonts w:ascii="Arial" w:hAnsi="Arial"/>
      <w:lang w:eastAsia="pl-PL"/>
    </w:rPr>
  </w:style>
  <w:style w:type="character" w:customStyle="1" w:styleId="1tekstw3poziomieZnak">
    <w:name w:val="1_tekst w 3poziomie Znak"/>
    <w:uiPriority w:val="99"/>
    <w:rsid w:val="00DF517B"/>
    <w:rPr>
      <w:rFonts w:ascii="Arial" w:hAnsi="Arial"/>
      <w:sz w:val="22"/>
    </w:rPr>
  </w:style>
  <w:style w:type="character" w:customStyle="1" w:styleId="1TekstwielopziomowyZnak">
    <w:name w:val="1_Tekst wielopziomowy Znak"/>
    <w:uiPriority w:val="99"/>
    <w:rsid w:val="00DF517B"/>
    <w:rPr>
      <w:rFonts w:ascii="Arial" w:hAnsi="Arial"/>
      <w:b/>
    </w:rPr>
  </w:style>
  <w:style w:type="character" w:customStyle="1" w:styleId="Nagwek1Znak">
    <w:name w:val="Nagłówek 1 Znak"/>
    <w:uiPriority w:val="99"/>
    <w:rsid w:val="00DF517B"/>
    <w:rPr>
      <w:rFonts w:ascii="Cambria" w:hAnsi="Cambria"/>
      <w:b/>
      <w:sz w:val="28"/>
    </w:rPr>
  </w:style>
  <w:style w:type="character" w:customStyle="1" w:styleId="Nagwek2Znak">
    <w:name w:val="Nagłówek 2 Znak"/>
    <w:uiPriority w:val="99"/>
    <w:rsid w:val="00DF517B"/>
    <w:rPr>
      <w:rFonts w:ascii="Cambria" w:hAnsi="Cambria"/>
      <w:b/>
      <w:sz w:val="26"/>
    </w:rPr>
  </w:style>
  <w:style w:type="character" w:customStyle="1" w:styleId="Nagwek3Znak">
    <w:name w:val="Nagłówek 3 Znak"/>
    <w:uiPriority w:val="99"/>
    <w:rsid w:val="00DF517B"/>
    <w:rPr>
      <w:rFonts w:ascii="Cambria" w:hAnsi="Cambria"/>
      <w:b/>
    </w:rPr>
  </w:style>
  <w:style w:type="character" w:customStyle="1" w:styleId="Nagwek4Znak">
    <w:name w:val="Nagłówek 4 Znak"/>
    <w:uiPriority w:val="99"/>
    <w:rsid w:val="00DF517B"/>
    <w:rPr>
      <w:rFonts w:ascii="Cambria" w:hAnsi="Cambria"/>
      <w:b/>
      <w:i/>
    </w:rPr>
  </w:style>
  <w:style w:type="character" w:customStyle="1" w:styleId="Nagwek5Znak">
    <w:name w:val="Nagłówek 5 Znak"/>
    <w:uiPriority w:val="99"/>
    <w:rsid w:val="00DF517B"/>
    <w:rPr>
      <w:rFonts w:ascii="Cambria" w:hAnsi="Cambria"/>
      <w:b/>
      <w:color w:val="7F7F7F"/>
    </w:rPr>
  </w:style>
  <w:style w:type="character" w:customStyle="1" w:styleId="Nagwek6Znak">
    <w:name w:val="Nagłówek 6 Znak"/>
    <w:uiPriority w:val="99"/>
    <w:rsid w:val="00DF517B"/>
    <w:rPr>
      <w:rFonts w:ascii="Cambria" w:hAnsi="Cambria"/>
      <w:b/>
      <w:i/>
      <w:color w:val="7F7F7F"/>
    </w:rPr>
  </w:style>
  <w:style w:type="character" w:customStyle="1" w:styleId="Nagwek7Znak">
    <w:name w:val="Nagłówek 7 Znak"/>
    <w:uiPriority w:val="99"/>
    <w:rsid w:val="00DF517B"/>
    <w:rPr>
      <w:rFonts w:ascii="Cambria" w:hAnsi="Cambria"/>
      <w:i/>
    </w:rPr>
  </w:style>
  <w:style w:type="character" w:customStyle="1" w:styleId="Nagwek8Znak">
    <w:name w:val="Nagłówek 8 Znak"/>
    <w:uiPriority w:val="99"/>
    <w:rsid w:val="00DF517B"/>
    <w:rPr>
      <w:rFonts w:ascii="Cambria" w:hAnsi="Cambria"/>
      <w:sz w:val="20"/>
    </w:rPr>
  </w:style>
  <w:style w:type="character" w:customStyle="1" w:styleId="Nagwek9Znak">
    <w:name w:val="Nagłówek 9 Znak"/>
    <w:uiPriority w:val="99"/>
    <w:semiHidden/>
    <w:rsid w:val="00DF517B"/>
    <w:rPr>
      <w:rFonts w:ascii="Cambria" w:hAnsi="Cambria"/>
      <w:i/>
      <w:spacing w:val="5"/>
      <w:sz w:val="20"/>
    </w:rPr>
  </w:style>
  <w:style w:type="paragraph" w:styleId="Legenda">
    <w:name w:val="caption"/>
    <w:basedOn w:val="Normalny"/>
    <w:next w:val="Normalny"/>
    <w:uiPriority w:val="99"/>
    <w:qFormat/>
    <w:rsid w:val="00DF517B"/>
    <w:rPr>
      <w:b/>
      <w:bCs/>
      <w:color w:val="365F91"/>
      <w:sz w:val="16"/>
      <w:szCs w:val="16"/>
    </w:rPr>
  </w:style>
  <w:style w:type="character" w:customStyle="1" w:styleId="TytuZnak">
    <w:name w:val="Tytuł Znak"/>
    <w:uiPriority w:val="99"/>
    <w:rsid w:val="00DF517B"/>
    <w:rPr>
      <w:rFonts w:ascii="Cambria" w:hAnsi="Cambria"/>
      <w:spacing w:val="5"/>
      <w:sz w:val="52"/>
    </w:rPr>
  </w:style>
  <w:style w:type="character" w:customStyle="1" w:styleId="PodtytuZnak">
    <w:name w:val="Podtytuł Znak"/>
    <w:uiPriority w:val="99"/>
    <w:rsid w:val="00DF517B"/>
    <w:rPr>
      <w:rFonts w:ascii="Cambria" w:hAnsi="Cambria"/>
      <w:i/>
      <w:spacing w:val="13"/>
      <w:sz w:val="24"/>
    </w:rPr>
  </w:style>
  <w:style w:type="character" w:styleId="Uwydatnienie">
    <w:name w:val="Emphasis"/>
    <w:uiPriority w:val="99"/>
    <w:qFormat/>
    <w:rsid w:val="00DF517B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DF517B"/>
    <w:pPr>
      <w:spacing w:after="0" w:line="240" w:lineRule="auto"/>
    </w:pPr>
  </w:style>
  <w:style w:type="paragraph" w:styleId="Cytat">
    <w:name w:val="Quote"/>
    <w:basedOn w:val="Normalny"/>
    <w:next w:val="Normalny"/>
    <w:link w:val="CytatZnak1"/>
    <w:uiPriority w:val="99"/>
    <w:qFormat/>
    <w:rsid w:val="00DF517B"/>
    <w:pPr>
      <w:spacing w:before="200" w:after="0"/>
      <w:ind w:left="360" w:right="360"/>
    </w:pPr>
    <w:rPr>
      <w:i/>
      <w:iCs/>
      <w:color w:val="000000"/>
      <w:sz w:val="20"/>
      <w:szCs w:val="20"/>
    </w:rPr>
  </w:style>
  <w:style w:type="character" w:customStyle="1" w:styleId="CytatZnak1">
    <w:name w:val="Cytat Znak1"/>
    <w:link w:val="Cytat"/>
    <w:uiPriority w:val="99"/>
    <w:locked/>
    <w:rsid w:val="00CA10A7"/>
    <w:rPr>
      <w:rFonts w:cs="Times New Roman"/>
      <w:i/>
      <w:color w:val="000000"/>
      <w:lang w:eastAsia="en-US"/>
    </w:rPr>
  </w:style>
  <w:style w:type="character" w:customStyle="1" w:styleId="CytatZnak">
    <w:name w:val="Cytat Znak"/>
    <w:uiPriority w:val="99"/>
    <w:rsid w:val="00DF517B"/>
    <w:rPr>
      <w:i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rsid w:val="00DF517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color w:val="4F81BD"/>
      <w:sz w:val="20"/>
      <w:szCs w:val="20"/>
    </w:rPr>
  </w:style>
  <w:style w:type="character" w:customStyle="1" w:styleId="CytatintensywnyZnak1">
    <w:name w:val="Cytat intensywny Znak1"/>
    <w:link w:val="Cytatintensywny"/>
    <w:uiPriority w:val="99"/>
    <w:locked/>
    <w:rsid w:val="00CA10A7"/>
    <w:rPr>
      <w:rFonts w:cs="Times New Roman"/>
      <w:b/>
      <w:i/>
      <w:color w:val="4F81BD"/>
      <w:lang w:eastAsia="en-US"/>
    </w:rPr>
  </w:style>
  <w:style w:type="character" w:customStyle="1" w:styleId="CytatintensywnyZnak">
    <w:name w:val="Cytat intensywny Znak"/>
    <w:uiPriority w:val="99"/>
    <w:rsid w:val="00DF517B"/>
    <w:rPr>
      <w:b/>
      <w:i/>
    </w:rPr>
  </w:style>
  <w:style w:type="character" w:styleId="Wyrnieniedelikatne">
    <w:name w:val="Subtle Emphasis"/>
    <w:uiPriority w:val="99"/>
    <w:qFormat/>
    <w:rsid w:val="00DF517B"/>
    <w:rPr>
      <w:rFonts w:cs="Times New Roman"/>
      <w:i/>
    </w:rPr>
  </w:style>
  <w:style w:type="character" w:styleId="Wyrnienieintensywne">
    <w:name w:val="Intense Emphasis"/>
    <w:uiPriority w:val="99"/>
    <w:qFormat/>
    <w:rsid w:val="00DF517B"/>
    <w:rPr>
      <w:rFonts w:cs="Times New Roman"/>
      <w:b/>
    </w:rPr>
  </w:style>
  <w:style w:type="character" w:styleId="Odwoaniedelikatne">
    <w:name w:val="Subtle Reference"/>
    <w:uiPriority w:val="99"/>
    <w:qFormat/>
    <w:rsid w:val="00DF517B"/>
    <w:rPr>
      <w:rFonts w:cs="Times New Roman"/>
      <w:smallCaps/>
    </w:rPr>
  </w:style>
  <w:style w:type="character" w:styleId="Odwoanieintensywne">
    <w:name w:val="Intense Reference"/>
    <w:uiPriority w:val="99"/>
    <w:qFormat/>
    <w:rsid w:val="00DF517B"/>
    <w:rPr>
      <w:rFonts w:cs="Times New Roman"/>
      <w:smallCaps/>
      <w:spacing w:val="5"/>
      <w:u w:val="single"/>
    </w:rPr>
  </w:style>
  <w:style w:type="character" w:styleId="Tytuksiki">
    <w:name w:val="Book Title"/>
    <w:uiPriority w:val="99"/>
    <w:qFormat/>
    <w:rsid w:val="00DF517B"/>
    <w:rPr>
      <w:rFonts w:cs="Times New Roman"/>
      <w:i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DF517B"/>
    <w:pPr>
      <w:outlineLvl w:val="9"/>
    </w:pPr>
  </w:style>
  <w:style w:type="character" w:customStyle="1" w:styleId="BezodstpwZnak">
    <w:name w:val="Bez odstępów Znak"/>
    <w:uiPriority w:val="99"/>
    <w:rsid w:val="00DF517B"/>
  </w:style>
  <w:style w:type="paragraph" w:customStyle="1" w:styleId="Framecontents">
    <w:name w:val="Frame contents"/>
    <w:basedOn w:val="Tekstpodstawowy"/>
    <w:uiPriority w:val="99"/>
    <w:rsid w:val="00DF517B"/>
    <w:pPr>
      <w:suppressAutoHyphens/>
      <w:spacing w:after="120" w:line="240" w:lineRule="auto"/>
    </w:pPr>
    <w:rPr>
      <w:rFonts w:ascii="Times New Roman" w:hAnsi="Times New Roman" w:cs="Tahoma"/>
      <w:sz w:val="24"/>
    </w:rPr>
  </w:style>
  <w:style w:type="character" w:customStyle="1" w:styleId="dane1">
    <w:name w:val="dane1"/>
    <w:uiPriority w:val="99"/>
    <w:rsid w:val="00DF517B"/>
    <w:rPr>
      <w:color w:val="0000CD"/>
    </w:rPr>
  </w:style>
  <w:style w:type="paragraph" w:customStyle="1" w:styleId="Tekstpodstawowywcity32">
    <w:name w:val="Tekst podstawowy wcięty 32"/>
    <w:basedOn w:val="Normalny"/>
    <w:uiPriority w:val="99"/>
    <w:rsid w:val="00DF517B"/>
    <w:pPr>
      <w:spacing w:after="0" w:line="240" w:lineRule="auto"/>
      <w:ind w:left="567"/>
    </w:pPr>
    <w:rPr>
      <w:rFonts w:ascii="Times New Roman" w:hAnsi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DF517B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CA10A7"/>
    <w:rPr>
      <w:rFonts w:cs="Times New Roman"/>
      <w:sz w:val="20"/>
      <w:lang w:eastAsia="en-US"/>
    </w:rPr>
  </w:style>
  <w:style w:type="character" w:customStyle="1" w:styleId="TekstprzypisukocowegoZnak">
    <w:name w:val="Tekst przypisu końcowego Znak"/>
    <w:uiPriority w:val="99"/>
    <w:semiHidden/>
    <w:rsid w:val="00DF517B"/>
    <w:rPr>
      <w:sz w:val="20"/>
    </w:rPr>
  </w:style>
  <w:style w:type="character" w:styleId="Odwoanieprzypisukocowego">
    <w:name w:val="endnote reference"/>
    <w:uiPriority w:val="99"/>
    <w:semiHidden/>
    <w:rsid w:val="00DF517B"/>
    <w:rPr>
      <w:rFonts w:cs="Times New Roman"/>
      <w:vertAlign w:val="superscript"/>
    </w:rPr>
  </w:style>
  <w:style w:type="character" w:customStyle="1" w:styleId="LPzwykly">
    <w:name w:val="LP_zwykly"/>
    <w:uiPriority w:val="99"/>
    <w:rsid w:val="00DF517B"/>
  </w:style>
  <w:style w:type="paragraph" w:customStyle="1" w:styleId="Default">
    <w:name w:val="Default"/>
    <w:uiPriority w:val="99"/>
    <w:rsid w:val="00DF517B"/>
    <w:pPr>
      <w:autoSpaceDE w:val="0"/>
      <w:autoSpaceDN w:val="0"/>
      <w:adjustRightInd w:val="0"/>
    </w:pPr>
    <w:rPr>
      <w:rFonts w:ascii="MMNHNM+Times-Roman" w:hAnsi="MMNHNM+Times-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DF517B"/>
    <w:pPr>
      <w:spacing w:after="0" w:line="240" w:lineRule="auto"/>
      <w:ind w:left="567"/>
    </w:pPr>
    <w:rPr>
      <w:rFonts w:ascii="Times New Roman" w:hAnsi="Times New Roman"/>
      <w:sz w:val="24"/>
      <w:szCs w:val="20"/>
      <w:lang w:eastAsia="pl-PL"/>
    </w:rPr>
  </w:style>
  <w:style w:type="character" w:customStyle="1" w:styleId="StopkaZnak">
    <w:name w:val="Stopka Znak"/>
    <w:uiPriority w:val="99"/>
    <w:rsid w:val="00DF517B"/>
    <w:rPr>
      <w:sz w:val="22"/>
      <w:lang w:eastAsia="en-US"/>
    </w:rPr>
  </w:style>
  <w:style w:type="paragraph" w:customStyle="1" w:styleId="Akapitzlist1">
    <w:name w:val="Akapit z listą1"/>
    <w:basedOn w:val="Normalny"/>
    <w:uiPriority w:val="99"/>
    <w:rsid w:val="00400887"/>
    <w:pPr>
      <w:ind w:left="720"/>
      <w:contextualSpacing/>
    </w:pPr>
  </w:style>
  <w:style w:type="character" w:customStyle="1" w:styleId="tekstdokbold">
    <w:name w:val="tekst dok. bold"/>
    <w:uiPriority w:val="99"/>
    <w:rsid w:val="007A6EEE"/>
    <w:rPr>
      <w:b/>
    </w:rPr>
  </w:style>
  <w:style w:type="paragraph" w:customStyle="1" w:styleId="Znak">
    <w:name w:val="Znak"/>
    <w:basedOn w:val="Normalny"/>
    <w:uiPriority w:val="99"/>
    <w:rsid w:val="007A6EEE"/>
    <w:pPr>
      <w:spacing w:after="0" w:line="240" w:lineRule="auto"/>
    </w:pPr>
    <w:rPr>
      <w:rFonts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2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zierzyn@katowice.lasy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UGIM Goleniów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Pracownik UGIM</dc:creator>
  <cp:keywords/>
  <dc:description/>
  <cp:lastModifiedBy>Adam Tomaszewski</cp:lastModifiedBy>
  <cp:revision>19</cp:revision>
  <cp:lastPrinted>2017-06-14T12:09:00Z</cp:lastPrinted>
  <dcterms:created xsi:type="dcterms:W3CDTF">2017-04-07T06:48:00Z</dcterms:created>
  <dcterms:modified xsi:type="dcterms:W3CDTF">2018-12-19T08:31:00Z</dcterms:modified>
</cp:coreProperties>
</file>