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16A2" w:rsidRDefault="00FD16A2" w:rsidP="00020AD0">
      <w:pPr>
        <w:pStyle w:val="Zkladntext"/>
        <w:jc w:val="center"/>
        <w:rPr>
          <w:b/>
          <w:sz w:val="28"/>
          <w:szCs w:val="28"/>
        </w:rPr>
      </w:pPr>
    </w:p>
    <w:p w:rsidR="00020AD0" w:rsidRDefault="00020AD0" w:rsidP="00020AD0">
      <w:pPr>
        <w:pStyle w:val="Zkladntext"/>
        <w:jc w:val="center"/>
        <w:rPr>
          <w:szCs w:val="22"/>
        </w:rPr>
      </w:pPr>
      <w:r>
        <w:rPr>
          <w:b/>
          <w:sz w:val="28"/>
          <w:szCs w:val="28"/>
        </w:rPr>
        <w:t>Správa o zákazke podľa § 24 ods. 2 zákona č. 343/2015 Z. z. o verejnom obstarávaní a o zmene a doplnení niektorých zákonov v znení neskorších predpisov</w:t>
      </w:r>
      <w:r>
        <w:rPr>
          <w:b/>
          <w:sz w:val="28"/>
          <w:szCs w:val="26"/>
        </w:rPr>
        <w:t xml:space="preserve"> </w:t>
      </w:r>
      <w:r w:rsidRPr="001B7D0E">
        <w:rPr>
          <w:b/>
          <w:szCs w:val="22"/>
        </w:rPr>
        <w:t xml:space="preserve">(ďalej len </w:t>
      </w:r>
      <w:r>
        <w:rPr>
          <w:b/>
          <w:szCs w:val="22"/>
        </w:rPr>
        <w:t>ZVO)</w:t>
      </w:r>
    </w:p>
    <w:p w:rsidR="003C259F" w:rsidRPr="00FC703C" w:rsidRDefault="00020AD0" w:rsidP="00977800">
      <w:pPr>
        <w:pStyle w:val="Zkladntext"/>
        <w:rPr>
          <w:sz w:val="22"/>
          <w:szCs w:val="22"/>
          <w:lang w:eastAsia="sk-SK"/>
        </w:rPr>
      </w:pPr>
      <w:r>
        <w:rPr>
          <w:szCs w:val="22"/>
        </w:rPr>
        <w:t xml:space="preserve"> </w:t>
      </w:r>
    </w:p>
    <w:p w:rsidR="00020AD0" w:rsidRDefault="00020AD0" w:rsidP="00977800">
      <w:pPr>
        <w:numPr>
          <w:ilvl w:val="0"/>
          <w:numId w:val="16"/>
        </w:numPr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Identifikácia verejného obstarávateľa:   </w:t>
      </w:r>
    </w:p>
    <w:p w:rsidR="00977800" w:rsidRDefault="00977800" w:rsidP="00977800">
      <w:pPr>
        <w:ind w:left="720"/>
        <w:rPr>
          <w:sz w:val="22"/>
          <w:szCs w:val="22"/>
        </w:rPr>
      </w:pPr>
    </w:p>
    <w:p w:rsidR="00F662E3" w:rsidRPr="002713F3" w:rsidRDefault="00F662E3" w:rsidP="00F662E3">
      <w:pPr>
        <w:pStyle w:val="Odstavecseseznamem"/>
        <w:tabs>
          <w:tab w:val="left" w:pos="3402"/>
        </w:tabs>
        <w:spacing w:after="160" w:line="360" w:lineRule="auto"/>
        <w:ind w:left="0"/>
      </w:pPr>
      <w:r w:rsidRPr="002713F3">
        <w:t xml:space="preserve">Názov verejného obstarávateľa: </w:t>
      </w:r>
      <w:r w:rsidRPr="002713F3">
        <w:tab/>
      </w:r>
      <w:r w:rsidR="00A96243" w:rsidRPr="00A96243">
        <w:rPr>
          <w:highlight w:val="yellow"/>
        </w:rPr>
        <w:t>${pName}</w:t>
      </w:r>
    </w:p>
    <w:p w:rsidR="00450397" w:rsidRDefault="00F662E3" w:rsidP="00450397">
      <w:pPr>
        <w:pStyle w:val="Odstavecseseznamem"/>
        <w:tabs>
          <w:tab w:val="left" w:pos="3402"/>
        </w:tabs>
        <w:spacing w:after="160" w:line="240" w:lineRule="auto"/>
        <w:ind w:left="0"/>
        <w:rPr>
          <w:bCs/>
        </w:rPr>
      </w:pPr>
      <w:r w:rsidRPr="002713F3">
        <w:t xml:space="preserve">Sídlo verejného obstarávateľa: </w:t>
      </w:r>
      <w:r w:rsidRPr="002713F3">
        <w:tab/>
      </w:r>
      <w:r w:rsidR="00A96243" w:rsidRPr="00A96243">
        <w:rPr>
          <w:highlight w:val="yellow"/>
        </w:rPr>
        <w:t>${pStreet}</w:t>
      </w:r>
      <w:r w:rsidR="007B0F1B" w:rsidRPr="00A96243">
        <w:rPr>
          <w:highlight w:val="yellow"/>
          <w:lang w:eastAsia="sk-SK"/>
        </w:rPr>
        <w:t xml:space="preserve"> </w:t>
      </w:r>
      <w:r w:rsidR="00A96243" w:rsidRPr="00A96243">
        <w:rPr>
          <w:highlight w:val="yellow"/>
        </w:rPr>
        <w:t>${pStreetNumber}</w:t>
      </w:r>
      <w:r w:rsidR="007B0F1B" w:rsidRPr="00A96243">
        <w:rPr>
          <w:highlight w:val="yellow"/>
          <w:lang w:eastAsia="sk-SK"/>
        </w:rPr>
        <w:t xml:space="preserve">, </w:t>
      </w:r>
      <w:r w:rsidR="00A96243" w:rsidRPr="00A96243">
        <w:rPr>
          <w:highlight w:val="yellow"/>
        </w:rPr>
        <w:t>${pZipcode}${pCity}</w:t>
      </w:r>
    </w:p>
    <w:p w:rsidR="00450397" w:rsidRDefault="00450397" w:rsidP="00450397">
      <w:pPr>
        <w:pStyle w:val="Odstavecseseznamem"/>
        <w:tabs>
          <w:tab w:val="left" w:pos="3402"/>
        </w:tabs>
        <w:spacing w:after="160" w:line="240" w:lineRule="auto"/>
        <w:ind w:left="0"/>
        <w:rPr>
          <w:bCs/>
        </w:rPr>
      </w:pPr>
    </w:p>
    <w:p w:rsidR="00F662E3" w:rsidRPr="002713F3" w:rsidRDefault="00F662E3" w:rsidP="00450397">
      <w:pPr>
        <w:pStyle w:val="Odstavecseseznamem"/>
        <w:tabs>
          <w:tab w:val="left" w:pos="2552"/>
        </w:tabs>
        <w:spacing w:after="160" w:line="240" w:lineRule="auto"/>
        <w:ind w:left="0"/>
        <w:rPr>
          <w:rFonts w:eastAsia="ArialMT"/>
          <w:b/>
          <w:sz w:val="24"/>
          <w:szCs w:val="24"/>
        </w:rPr>
      </w:pPr>
      <w:r w:rsidRPr="002713F3">
        <w:rPr>
          <w:bCs/>
        </w:rPr>
        <w:t xml:space="preserve">Predmet zákazky: </w:t>
      </w:r>
      <w:r w:rsidRPr="002713F3">
        <w:rPr>
          <w:bCs/>
        </w:rPr>
        <w:tab/>
      </w:r>
      <w:r w:rsidRPr="00A96243">
        <w:rPr>
          <w:rFonts w:eastAsia="ArialMT"/>
          <w:b/>
          <w:highlight w:val="yellow"/>
        </w:rPr>
        <w:t>„</w:t>
      </w:r>
      <w:r w:rsidR="00A96243" w:rsidRPr="00A96243">
        <w:rPr>
          <w:highlight w:val="yellow"/>
        </w:rPr>
        <w:t>${tenderName}</w:t>
      </w:r>
      <w:r w:rsidRPr="00A96243">
        <w:rPr>
          <w:rFonts w:eastAsia="ArialMT"/>
          <w:b/>
          <w:sz w:val="24"/>
          <w:szCs w:val="24"/>
          <w:highlight w:val="yellow"/>
        </w:rPr>
        <w:t>“</w:t>
      </w:r>
    </w:p>
    <w:p w:rsidR="00020AD0" w:rsidRPr="00020AD0" w:rsidRDefault="00020AD0" w:rsidP="00020AD0">
      <w:pPr>
        <w:rPr>
          <w:sz w:val="22"/>
          <w:szCs w:val="22"/>
        </w:rPr>
      </w:pPr>
      <w:r w:rsidRPr="00020AD0">
        <w:rPr>
          <w:b/>
          <w:sz w:val="22"/>
          <w:szCs w:val="22"/>
        </w:rPr>
        <w:t>Hodnota zákazky:</w:t>
      </w:r>
      <w:r w:rsidRPr="00020AD0">
        <w:rPr>
          <w:sz w:val="22"/>
          <w:szCs w:val="22"/>
        </w:rPr>
        <w:t xml:space="preserve"> </w:t>
      </w:r>
      <w:r w:rsidR="00A96243">
        <w:rPr>
          <w:sz w:val="22"/>
          <w:szCs w:val="22"/>
        </w:rPr>
        <w:tab/>
      </w:r>
      <w:r w:rsidR="00A96243">
        <w:rPr>
          <w:sz w:val="22"/>
          <w:szCs w:val="22"/>
        </w:rPr>
        <w:tab/>
      </w:r>
      <w:r w:rsidR="00A96243" w:rsidRPr="00A96243">
        <w:rPr>
          <w:sz w:val="22"/>
          <w:szCs w:val="22"/>
          <w:highlight w:val="yellow"/>
        </w:rPr>
        <w:t>${manualFill}</w:t>
      </w:r>
    </w:p>
    <w:p w:rsidR="00020AD0" w:rsidRPr="00020AD0" w:rsidRDefault="00020AD0" w:rsidP="00020AD0">
      <w:pPr>
        <w:tabs>
          <w:tab w:val="left" w:pos="321"/>
        </w:tabs>
        <w:rPr>
          <w:b/>
          <w:bCs/>
          <w:sz w:val="22"/>
          <w:szCs w:val="22"/>
        </w:rPr>
      </w:pPr>
      <w:r w:rsidRPr="00020AD0">
        <w:rPr>
          <w:sz w:val="22"/>
          <w:szCs w:val="22"/>
        </w:rPr>
        <w:tab/>
      </w:r>
    </w:p>
    <w:p w:rsidR="00020AD0" w:rsidRPr="00A96243" w:rsidRDefault="00020AD0" w:rsidP="00020AD0">
      <w:pPr>
        <w:tabs>
          <w:tab w:val="left" w:pos="321"/>
        </w:tabs>
        <w:rPr>
          <w:sz w:val="22"/>
          <w:szCs w:val="22"/>
        </w:rPr>
      </w:pPr>
      <w:r w:rsidRPr="00020AD0">
        <w:rPr>
          <w:b/>
          <w:bCs/>
          <w:sz w:val="22"/>
          <w:szCs w:val="22"/>
        </w:rPr>
        <w:t xml:space="preserve">b)  Použitý postup zadávania zákazky: </w:t>
      </w:r>
      <w:r w:rsidR="00A96243" w:rsidRPr="00A96243">
        <w:rPr>
          <w:rFonts w:cs="Calibri"/>
          <w:sz w:val="22"/>
          <w:szCs w:val="22"/>
          <w:highlight w:val="yellow"/>
          <w:lang w:eastAsia="cs-CZ"/>
        </w:rPr>
        <w:t>${tenderSettingsGroup}</w:t>
      </w:r>
    </w:p>
    <w:p w:rsidR="00020AD0" w:rsidRPr="00020AD0" w:rsidRDefault="00020AD0" w:rsidP="00020AD0">
      <w:pPr>
        <w:tabs>
          <w:tab w:val="left" w:pos="1800"/>
        </w:tabs>
        <w:rPr>
          <w:sz w:val="22"/>
          <w:szCs w:val="22"/>
        </w:rPr>
      </w:pPr>
    </w:p>
    <w:p w:rsidR="00020AD0" w:rsidRPr="00020AD0" w:rsidRDefault="00020AD0" w:rsidP="00020AD0">
      <w:pPr>
        <w:tabs>
          <w:tab w:val="left" w:pos="321"/>
        </w:tabs>
        <w:rPr>
          <w:bCs/>
          <w:sz w:val="22"/>
          <w:szCs w:val="22"/>
        </w:rPr>
      </w:pPr>
      <w:r w:rsidRPr="00020AD0">
        <w:rPr>
          <w:b/>
          <w:bCs/>
          <w:sz w:val="22"/>
          <w:szCs w:val="22"/>
        </w:rPr>
        <w:t>c)  Dátum uverejnenia  oznámenia v Úradnom vestníku Európskej únie a</w:t>
      </w:r>
      <w:r w:rsidRPr="00020AD0">
        <w:rPr>
          <w:bCs/>
          <w:sz w:val="22"/>
          <w:szCs w:val="22"/>
        </w:rPr>
        <w:t xml:space="preserve"> </w:t>
      </w:r>
      <w:r w:rsidRPr="00020AD0">
        <w:rPr>
          <w:b/>
          <w:bCs/>
          <w:sz w:val="22"/>
          <w:szCs w:val="22"/>
        </w:rPr>
        <w:t xml:space="preserve">vo Vestníku verejného obstarávania: </w:t>
      </w:r>
    </w:p>
    <w:p w:rsidR="00020AD0" w:rsidRPr="00A96243" w:rsidRDefault="00020AD0" w:rsidP="00020AD0">
      <w:pPr>
        <w:tabs>
          <w:tab w:val="left" w:pos="321"/>
        </w:tabs>
        <w:rPr>
          <w:bCs/>
          <w:sz w:val="22"/>
          <w:szCs w:val="22"/>
        </w:rPr>
      </w:pPr>
      <w:r w:rsidRPr="00020AD0">
        <w:rPr>
          <w:bCs/>
          <w:sz w:val="22"/>
          <w:szCs w:val="22"/>
        </w:rPr>
        <w:tab/>
      </w:r>
      <w:r w:rsidRPr="00020AD0">
        <w:rPr>
          <w:b/>
          <w:sz w:val="22"/>
          <w:szCs w:val="22"/>
        </w:rPr>
        <w:t>Číslo oznámenia v Úradnom vestníku Európskej únie</w:t>
      </w:r>
      <w:r w:rsidRPr="00A96243">
        <w:rPr>
          <w:b/>
          <w:sz w:val="22"/>
          <w:szCs w:val="22"/>
        </w:rPr>
        <w:t>:</w:t>
      </w:r>
      <w:r w:rsidR="00A96243">
        <w:rPr>
          <w:b/>
          <w:sz w:val="22"/>
          <w:szCs w:val="22"/>
        </w:rPr>
        <w:t xml:space="preserve"> </w:t>
      </w:r>
      <w:r w:rsidR="00A96243" w:rsidRPr="00A96243">
        <w:rPr>
          <w:b/>
          <w:sz w:val="22"/>
          <w:szCs w:val="22"/>
          <w:highlight w:val="yellow"/>
        </w:rPr>
        <w:t>${euJournaledAt}</w:t>
      </w:r>
      <w:r w:rsidR="00A96243" w:rsidRPr="00A96243">
        <w:rPr>
          <w:b/>
          <w:sz w:val="22"/>
          <w:szCs w:val="22"/>
          <w:highlight w:val="yellow"/>
        </w:rPr>
        <w:t>,</w:t>
      </w:r>
      <w:r w:rsidR="00A96243">
        <w:rPr>
          <w:b/>
          <w:sz w:val="22"/>
          <w:szCs w:val="22"/>
        </w:rPr>
        <w:t xml:space="preserve"> </w:t>
      </w:r>
      <w:r w:rsidRPr="00A96243">
        <w:rPr>
          <w:bCs/>
          <w:sz w:val="22"/>
          <w:szCs w:val="22"/>
        </w:rPr>
        <w:t xml:space="preserve"> </w:t>
      </w:r>
      <w:r w:rsidR="00A96243" w:rsidRPr="00A96243">
        <w:rPr>
          <w:sz w:val="22"/>
          <w:szCs w:val="22"/>
          <w:highlight w:val="yellow"/>
        </w:rPr>
        <w:t>${euReferenceNumber}</w:t>
      </w:r>
    </w:p>
    <w:p w:rsidR="00020AD0" w:rsidRPr="00020AD0" w:rsidRDefault="00020AD0" w:rsidP="00020AD0">
      <w:pPr>
        <w:tabs>
          <w:tab w:val="left" w:pos="321"/>
        </w:tabs>
        <w:rPr>
          <w:sz w:val="22"/>
          <w:szCs w:val="22"/>
        </w:rPr>
      </w:pPr>
      <w:r w:rsidRPr="00020AD0">
        <w:rPr>
          <w:b/>
          <w:bCs/>
          <w:sz w:val="22"/>
          <w:szCs w:val="22"/>
        </w:rPr>
        <w:tab/>
      </w:r>
      <w:r w:rsidRPr="00020AD0">
        <w:rPr>
          <w:b/>
          <w:sz w:val="22"/>
          <w:szCs w:val="22"/>
        </w:rPr>
        <w:t>Číslo oznámenia vo Vestníku verejného obstarávania:</w:t>
      </w:r>
      <w:r w:rsidR="00A96243">
        <w:rPr>
          <w:b/>
          <w:sz w:val="22"/>
          <w:szCs w:val="22"/>
        </w:rPr>
        <w:t xml:space="preserve"> </w:t>
      </w:r>
      <w:r w:rsidR="00A96243" w:rsidRPr="00A96243">
        <w:rPr>
          <w:sz w:val="22"/>
          <w:szCs w:val="22"/>
          <w:highlight w:val="yellow"/>
        </w:rPr>
        <w:t>${journaledAt}</w:t>
      </w:r>
      <w:r w:rsidR="00A96243" w:rsidRPr="00A96243">
        <w:rPr>
          <w:sz w:val="22"/>
          <w:szCs w:val="22"/>
          <w:highlight w:val="yellow"/>
        </w:rPr>
        <w:t>,</w:t>
      </w:r>
      <w:r w:rsidRPr="00020AD0">
        <w:rPr>
          <w:sz w:val="22"/>
          <w:szCs w:val="22"/>
        </w:rPr>
        <w:t xml:space="preserve"> </w:t>
      </w:r>
      <w:r w:rsidR="00A96243" w:rsidRPr="00A96243">
        <w:rPr>
          <w:sz w:val="22"/>
          <w:szCs w:val="22"/>
          <w:highlight w:val="yellow"/>
        </w:rPr>
        <w:t>${referenceNumber}</w:t>
      </w:r>
    </w:p>
    <w:p w:rsidR="00020AD0" w:rsidRPr="00020AD0" w:rsidRDefault="00020AD0" w:rsidP="00020AD0">
      <w:pPr>
        <w:tabs>
          <w:tab w:val="left" w:pos="321"/>
        </w:tabs>
        <w:rPr>
          <w:sz w:val="22"/>
          <w:szCs w:val="22"/>
        </w:rPr>
      </w:pPr>
    </w:p>
    <w:p w:rsidR="00020AD0" w:rsidRPr="00020AD0" w:rsidRDefault="00020AD0" w:rsidP="00020AD0">
      <w:pPr>
        <w:tabs>
          <w:tab w:val="left" w:pos="1800"/>
        </w:tabs>
        <w:rPr>
          <w:sz w:val="22"/>
          <w:szCs w:val="22"/>
        </w:rPr>
      </w:pPr>
      <w:r w:rsidRPr="00020AD0">
        <w:rPr>
          <w:b/>
          <w:sz w:val="22"/>
          <w:szCs w:val="22"/>
        </w:rPr>
        <w:t xml:space="preserve">d)  Identifikácia vybraných záujemcov a odôvodnenie ich výberu:  </w:t>
      </w:r>
      <w:r w:rsidR="00FD16A2" w:rsidRPr="00FD16A2">
        <w:rPr>
          <w:sz w:val="22"/>
          <w:szCs w:val="22"/>
          <w:highlight w:val="yellow"/>
        </w:rPr>
        <w:t>${manualFill}</w:t>
      </w:r>
    </w:p>
    <w:p w:rsidR="00020AD0" w:rsidRPr="00020AD0" w:rsidRDefault="00020AD0" w:rsidP="00020AD0">
      <w:pPr>
        <w:tabs>
          <w:tab w:val="left" w:pos="1800"/>
        </w:tabs>
        <w:rPr>
          <w:sz w:val="22"/>
          <w:szCs w:val="22"/>
          <w:u w:val="single"/>
        </w:rPr>
      </w:pPr>
    </w:p>
    <w:p w:rsidR="00020AD0" w:rsidRPr="00020AD0" w:rsidRDefault="00020AD0" w:rsidP="00020AD0">
      <w:pPr>
        <w:tabs>
          <w:tab w:val="left" w:pos="720"/>
        </w:tabs>
        <w:rPr>
          <w:sz w:val="22"/>
          <w:szCs w:val="22"/>
        </w:rPr>
      </w:pPr>
      <w:r w:rsidRPr="00020AD0">
        <w:rPr>
          <w:b/>
          <w:sz w:val="22"/>
          <w:szCs w:val="22"/>
        </w:rPr>
        <w:t>e)  Identifikácia vylúčených uchádzačov a odôvodnenie ich vylúčenia:</w:t>
      </w:r>
      <w:r w:rsidRPr="00020AD0">
        <w:rPr>
          <w:sz w:val="22"/>
          <w:szCs w:val="22"/>
        </w:rPr>
        <w:t xml:space="preserve">  </w:t>
      </w:r>
      <w:r w:rsidR="00FD16A2" w:rsidRPr="00FD16A2">
        <w:rPr>
          <w:sz w:val="22"/>
          <w:szCs w:val="22"/>
          <w:highlight w:val="yellow"/>
        </w:rPr>
        <w:t>${manualFill}</w:t>
      </w:r>
    </w:p>
    <w:p w:rsidR="00020AD0" w:rsidRPr="00020AD0" w:rsidRDefault="00020AD0" w:rsidP="00020AD0">
      <w:pPr>
        <w:tabs>
          <w:tab w:val="left" w:pos="720"/>
          <w:tab w:val="left" w:pos="1800"/>
        </w:tabs>
        <w:rPr>
          <w:b/>
          <w:sz w:val="22"/>
          <w:szCs w:val="22"/>
        </w:rPr>
      </w:pPr>
    </w:p>
    <w:p w:rsidR="00020AD0" w:rsidRDefault="00020AD0" w:rsidP="00FD16A2">
      <w:pPr>
        <w:pStyle w:val="Default"/>
        <w:rPr>
          <w:sz w:val="22"/>
          <w:szCs w:val="22"/>
        </w:rPr>
      </w:pPr>
      <w:r w:rsidRPr="00020AD0">
        <w:rPr>
          <w:b/>
          <w:sz w:val="22"/>
          <w:szCs w:val="22"/>
        </w:rPr>
        <w:t>f)  Odôvodnenie vylúčenia mimoriadne nízkych ponúk</w:t>
      </w:r>
      <w:r w:rsidRPr="00020AD0">
        <w:rPr>
          <w:sz w:val="22"/>
          <w:szCs w:val="22"/>
        </w:rPr>
        <w:t xml:space="preserve">: </w:t>
      </w:r>
      <w:r w:rsidR="00FD16A2" w:rsidRPr="00FD16A2">
        <w:rPr>
          <w:sz w:val="22"/>
          <w:szCs w:val="22"/>
          <w:highlight w:val="yellow"/>
        </w:rPr>
        <w:t>${manualFill}</w:t>
      </w:r>
    </w:p>
    <w:p w:rsidR="00FD16A2" w:rsidRPr="00020AD0" w:rsidRDefault="00FD16A2" w:rsidP="00FD16A2">
      <w:pPr>
        <w:pStyle w:val="Default"/>
        <w:rPr>
          <w:sz w:val="22"/>
          <w:szCs w:val="22"/>
        </w:rPr>
      </w:pPr>
    </w:p>
    <w:p w:rsidR="007B0F1B" w:rsidRPr="00020AD0" w:rsidRDefault="00020AD0" w:rsidP="007B0F1B">
      <w:pPr>
        <w:tabs>
          <w:tab w:val="left" w:pos="720"/>
        </w:tabs>
        <w:rPr>
          <w:sz w:val="22"/>
          <w:szCs w:val="22"/>
        </w:rPr>
      </w:pPr>
      <w:r w:rsidRPr="00020AD0">
        <w:rPr>
          <w:rFonts w:eastAsia="ArialMT"/>
          <w:b/>
          <w:sz w:val="22"/>
          <w:szCs w:val="22"/>
        </w:rPr>
        <w:t xml:space="preserve">g)  Identifikácia úspešného uchádzača a odôvodnenie výberu jeho ponuky: </w:t>
      </w:r>
      <w:r w:rsidR="00FD16A2" w:rsidRPr="00FD16A2">
        <w:rPr>
          <w:sz w:val="22"/>
          <w:szCs w:val="22"/>
          <w:highlight w:val="yellow"/>
        </w:rPr>
        <w:t>${manualFill}</w:t>
      </w:r>
      <w:bookmarkStart w:id="0" w:name="_GoBack"/>
      <w:bookmarkEnd w:id="0"/>
    </w:p>
    <w:p w:rsidR="00020AD0" w:rsidRPr="00020AD0" w:rsidRDefault="00020AD0" w:rsidP="00020AD0">
      <w:pPr>
        <w:snapToGrid w:val="0"/>
        <w:rPr>
          <w:rFonts w:eastAsia="ArialMT"/>
          <w:b/>
          <w:sz w:val="22"/>
          <w:szCs w:val="22"/>
        </w:rPr>
      </w:pPr>
    </w:p>
    <w:p w:rsidR="00020AD0" w:rsidRDefault="00020AD0" w:rsidP="00FD16A2">
      <w:pPr>
        <w:snapToGrid w:val="0"/>
        <w:rPr>
          <w:sz w:val="22"/>
          <w:szCs w:val="22"/>
        </w:rPr>
      </w:pPr>
      <w:r w:rsidRPr="00020AD0">
        <w:rPr>
          <w:rFonts w:eastAsia="ArialMT"/>
          <w:b/>
          <w:sz w:val="22"/>
          <w:szCs w:val="22"/>
        </w:rPr>
        <w:t xml:space="preserve"> </w:t>
      </w:r>
      <w:r w:rsidRPr="00020AD0">
        <w:rPr>
          <w:b/>
          <w:sz w:val="22"/>
          <w:szCs w:val="22"/>
          <w:lang w:eastAsia="zh-CN"/>
        </w:rPr>
        <w:t>Podiel zákazky/ rámcovej dohody, s úmyslom zadať tretím osobám (ak je známy</w:t>
      </w:r>
      <w:r w:rsidRPr="00020AD0">
        <w:rPr>
          <w:sz w:val="22"/>
          <w:szCs w:val="22"/>
          <w:lang w:eastAsia="zh-CN"/>
        </w:rPr>
        <w:t>)</w:t>
      </w:r>
      <w:r w:rsidRPr="00020AD0">
        <w:rPr>
          <w:sz w:val="22"/>
          <w:szCs w:val="22"/>
        </w:rPr>
        <w:t xml:space="preserve">: </w:t>
      </w:r>
      <w:r w:rsidR="00FD16A2" w:rsidRPr="00FD16A2">
        <w:rPr>
          <w:sz w:val="22"/>
          <w:szCs w:val="22"/>
          <w:highlight w:val="yellow"/>
        </w:rPr>
        <w:t>${manualFill}</w:t>
      </w:r>
    </w:p>
    <w:p w:rsidR="00FD16A2" w:rsidRPr="00020AD0" w:rsidRDefault="00FD16A2" w:rsidP="00FD16A2">
      <w:pPr>
        <w:snapToGrid w:val="0"/>
        <w:rPr>
          <w:rFonts w:eastAsia="ArialMT"/>
          <w:sz w:val="22"/>
          <w:szCs w:val="22"/>
        </w:rPr>
      </w:pPr>
    </w:p>
    <w:p w:rsidR="00020AD0" w:rsidRPr="00020AD0" w:rsidRDefault="00020AD0" w:rsidP="00020AD0">
      <w:pPr>
        <w:rPr>
          <w:sz w:val="22"/>
          <w:szCs w:val="22"/>
        </w:rPr>
      </w:pPr>
      <w:r w:rsidRPr="00020AD0">
        <w:rPr>
          <w:b/>
          <w:sz w:val="22"/>
          <w:szCs w:val="22"/>
        </w:rPr>
        <w:t>h)  Odôvodnenie použitia rokovacieho konania alebo súťažného dialógu</w:t>
      </w:r>
      <w:r w:rsidRPr="00020AD0">
        <w:rPr>
          <w:sz w:val="22"/>
          <w:szCs w:val="22"/>
        </w:rPr>
        <w:t xml:space="preserve">:    </w:t>
      </w:r>
      <w:r w:rsidR="00FD16A2" w:rsidRPr="00FD16A2">
        <w:rPr>
          <w:sz w:val="22"/>
          <w:szCs w:val="22"/>
          <w:highlight w:val="yellow"/>
        </w:rPr>
        <w:t>${manualFill}</w:t>
      </w:r>
    </w:p>
    <w:p w:rsidR="00020AD0" w:rsidRPr="00020AD0" w:rsidRDefault="00020AD0" w:rsidP="00020AD0">
      <w:pPr>
        <w:rPr>
          <w:b/>
          <w:sz w:val="22"/>
          <w:szCs w:val="22"/>
        </w:rPr>
      </w:pPr>
    </w:p>
    <w:p w:rsidR="00020AD0" w:rsidRPr="00020AD0" w:rsidRDefault="00020AD0" w:rsidP="00020AD0">
      <w:pPr>
        <w:tabs>
          <w:tab w:val="left" w:pos="284"/>
        </w:tabs>
        <w:ind w:left="284" w:hanging="284"/>
        <w:rPr>
          <w:sz w:val="22"/>
          <w:szCs w:val="22"/>
        </w:rPr>
      </w:pPr>
      <w:r w:rsidRPr="00020AD0">
        <w:rPr>
          <w:b/>
          <w:sz w:val="22"/>
          <w:szCs w:val="22"/>
        </w:rPr>
        <w:t>i)  Odôvodnenie prekročenia lehoty podľa § 135 ods. 1</w:t>
      </w:r>
      <w:r w:rsidRPr="00020AD0">
        <w:rPr>
          <w:b/>
          <w:color w:val="1F4E79"/>
          <w:sz w:val="22"/>
          <w:szCs w:val="22"/>
          <w:lang w:eastAsia="zh-CN"/>
        </w:rPr>
        <w:t>.</w:t>
      </w:r>
      <w:r w:rsidRPr="0039384D">
        <w:rPr>
          <w:b/>
          <w:sz w:val="22"/>
          <w:szCs w:val="22"/>
          <w:lang w:eastAsia="zh-CN"/>
        </w:rPr>
        <w:t>písm.</w:t>
      </w:r>
      <w:r w:rsidRPr="00020AD0">
        <w:rPr>
          <w:b/>
          <w:sz w:val="22"/>
          <w:szCs w:val="22"/>
          <w:lang w:eastAsia="zh-CN"/>
        </w:rPr>
        <w:t xml:space="preserve"> h) a l) a prekročenia podielu  - § 135 ods. 1 písm. k)</w:t>
      </w:r>
      <w:r w:rsidRPr="00020AD0">
        <w:rPr>
          <w:b/>
          <w:sz w:val="22"/>
          <w:szCs w:val="22"/>
        </w:rPr>
        <w:t xml:space="preserve">.:    </w:t>
      </w:r>
      <w:r w:rsidR="00FD16A2" w:rsidRPr="00FD16A2">
        <w:rPr>
          <w:sz w:val="22"/>
          <w:szCs w:val="22"/>
          <w:highlight w:val="yellow"/>
        </w:rPr>
        <w:t>${manualFill}</w:t>
      </w:r>
    </w:p>
    <w:p w:rsidR="00020AD0" w:rsidRPr="00020AD0" w:rsidRDefault="00020AD0" w:rsidP="00020AD0">
      <w:pPr>
        <w:tabs>
          <w:tab w:val="left" w:pos="284"/>
        </w:tabs>
        <w:ind w:left="284" w:hanging="284"/>
        <w:rPr>
          <w:b/>
          <w:sz w:val="22"/>
          <w:szCs w:val="22"/>
        </w:rPr>
      </w:pPr>
    </w:p>
    <w:p w:rsidR="00020AD0" w:rsidRDefault="00020AD0" w:rsidP="00020AD0">
      <w:pPr>
        <w:rPr>
          <w:sz w:val="22"/>
          <w:szCs w:val="22"/>
        </w:rPr>
      </w:pPr>
      <w:r w:rsidRPr="00020AD0">
        <w:rPr>
          <w:b/>
          <w:sz w:val="22"/>
          <w:szCs w:val="22"/>
        </w:rPr>
        <w:t xml:space="preserve">j)  Odôvodnenie prekročenia </w:t>
      </w:r>
      <w:r w:rsidR="00FD16A2">
        <w:rPr>
          <w:b/>
          <w:sz w:val="22"/>
          <w:szCs w:val="22"/>
        </w:rPr>
        <w:t xml:space="preserve">lehoty podľa § 133 ods.2.:   </w:t>
      </w:r>
      <w:r w:rsidRPr="00020AD0">
        <w:rPr>
          <w:b/>
          <w:sz w:val="22"/>
          <w:szCs w:val="22"/>
        </w:rPr>
        <w:t xml:space="preserve"> </w:t>
      </w:r>
      <w:r w:rsidR="00FD16A2" w:rsidRPr="00FD16A2">
        <w:rPr>
          <w:sz w:val="22"/>
          <w:szCs w:val="22"/>
          <w:highlight w:val="yellow"/>
        </w:rPr>
        <w:t>${manualFill}</w:t>
      </w:r>
    </w:p>
    <w:p w:rsidR="00FD16A2" w:rsidRPr="00020AD0" w:rsidRDefault="00FD16A2" w:rsidP="00020AD0">
      <w:pPr>
        <w:rPr>
          <w:b/>
          <w:sz w:val="22"/>
          <w:szCs w:val="22"/>
        </w:rPr>
      </w:pPr>
    </w:p>
    <w:p w:rsidR="00020AD0" w:rsidRDefault="00020AD0" w:rsidP="00FD16A2">
      <w:pPr>
        <w:jc w:val="both"/>
        <w:rPr>
          <w:sz w:val="22"/>
          <w:szCs w:val="22"/>
        </w:rPr>
      </w:pPr>
      <w:r w:rsidRPr="00020AD0">
        <w:rPr>
          <w:b/>
          <w:sz w:val="22"/>
          <w:szCs w:val="22"/>
        </w:rPr>
        <w:t>k)  Dôvody zrušenia použitého postupu zadávania zákazky</w:t>
      </w:r>
      <w:r w:rsidRPr="00020AD0">
        <w:rPr>
          <w:sz w:val="22"/>
          <w:szCs w:val="22"/>
        </w:rPr>
        <w:t xml:space="preserve">: </w:t>
      </w:r>
      <w:r w:rsidR="00FD16A2" w:rsidRPr="00FD16A2">
        <w:rPr>
          <w:sz w:val="22"/>
          <w:szCs w:val="22"/>
          <w:highlight w:val="yellow"/>
        </w:rPr>
        <w:t>${manualFill}</w:t>
      </w:r>
    </w:p>
    <w:p w:rsidR="00FD16A2" w:rsidRPr="00020AD0" w:rsidRDefault="00FD16A2" w:rsidP="00FD16A2">
      <w:pPr>
        <w:jc w:val="both"/>
        <w:rPr>
          <w:sz w:val="22"/>
          <w:szCs w:val="22"/>
        </w:rPr>
      </w:pPr>
    </w:p>
    <w:p w:rsidR="00020AD0" w:rsidRDefault="00020AD0" w:rsidP="00020AD0">
      <w:pPr>
        <w:rPr>
          <w:sz w:val="22"/>
          <w:szCs w:val="22"/>
        </w:rPr>
      </w:pPr>
      <w:r w:rsidRPr="00020AD0">
        <w:rPr>
          <w:b/>
          <w:bCs/>
          <w:sz w:val="22"/>
          <w:szCs w:val="22"/>
        </w:rPr>
        <w:t xml:space="preserve">l) )Odôvodnenie použitia iných ako  elektronických prostriedkov komunikácie: </w:t>
      </w:r>
      <w:r w:rsidR="00FD16A2">
        <w:rPr>
          <w:b/>
          <w:bCs/>
          <w:sz w:val="22"/>
          <w:szCs w:val="22"/>
        </w:rPr>
        <w:t xml:space="preserve"> </w:t>
      </w:r>
      <w:r w:rsidR="00FD16A2" w:rsidRPr="00FD16A2">
        <w:rPr>
          <w:sz w:val="22"/>
          <w:szCs w:val="22"/>
          <w:highlight w:val="yellow"/>
        </w:rPr>
        <w:t>${manualFill}</w:t>
      </w:r>
    </w:p>
    <w:p w:rsidR="00FD16A2" w:rsidRPr="00020AD0" w:rsidRDefault="00FD16A2" w:rsidP="00020AD0">
      <w:pPr>
        <w:rPr>
          <w:bCs/>
          <w:sz w:val="22"/>
          <w:szCs w:val="22"/>
        </w:rPr>
      </w:pPr>
    </w:p>
    <w:p w:rsidR="00020AD0" w:rsidRPr="00020AD0" w:rsidRDefault="00020AD0" w:rsidP="00020AD0">
      <w:pPr>
        <w:rPr>
          <w:bCs/>
          <w:sz w:val="22"/>
          <w:szCs w:val="22"/>
        </w:rPr>
      </w:pPr>
      <w:r w:rsidRPr="00020AD0">
        <w:rPr>
          <w:b/>
          <w:bCs/>
          <w:sz w:val="22"/>
          <w:szCs w:val="22"/>
        </w:rPr>
        <w:t>m) zistený konflikt záujmu a následne prijaté opatrenia:</w:t>
      </w:r>
      <w:r w:rsidRPr="00020AD0">
        <w:rPr>
          <w:bCs/>
          <w:sz w:val="22"/>
          <w:szCs w:val="22"/>
        </w:rPr>
        <w:t xml:space="preserve"> </w:t>
      </w:r>
      <w:r w:rsidR="00FD16A2" w:rsidRPr="00FD16A2">
        <w:rPr>
          <w:sz w:val="22"/>
          <w:szCs w:val="22"/>
          <w:highlight w:val="yellow"/>
        </w:rPr>
        <w:t>${manualFill}</w:t>
      </w:r>
    </w:p>
    <w:p w:rsidR="00020AD0" w:rsidRPr="00020AD0" w:rsidRDefault="00020AD0" w:rsidP="00020AD0">
      <w:pPr>
        <w:rPr>
          <w:b/>
          <w:bCs/>
          <w:sz w:val="22"/>
          <w:szCs w:val="22"/>
        </w:rPr>
      </w:pPr>
    </w:p>
    <w:p w:rsidR="00020AD0" w:rsidRDefault="00020AD0" w:rsidP="00020AD0">
      <w:pPr>
        <w:rPr>
          <w:sz w:val="22"/>
          <w:szCs w:val="22"/>
        </w:rPr>
      </w:pPr>
      <w:r w:rsidRPr="00020AD0">
        <w:rPr>
          <w:b/>
          <w:bCs/>
          <w:sz w:val="22"/>
          <w:szCs w:val="22"/>
        </w:rPr>
        <w:t xml:space="preserve">n) opatrenia prijaté v súvislosti s predbežným zapojením záujemcov alebo uchádzačov na účely prípravy postupu verejného obstarávania: </w:t>
      </w:r>
      <w:r w:rsidR="00FD16A2" w:rsidRPr="00FD16A2">
        <w:rPr>
          <w:sz w:val="22"/>
          <w:szCs w:val="22"/>
          <w:highlight w:val="yellow"/>
        </w:rPr>
        <w:t>${manualFill}</w:t>
      </w:r>
    </w:p>
    <w:p w:rsidR="00FD16A2" w:rsidRPr="00020AD0" w:rsidRDefault="00FD16A2" w:rsidP="00020AD0">
      <w:pPr>
        <w:rPr>
          <w:sz w:val="22"/>
          <w:szCs w:val="22"/>
        </w:rPr>
      </w:pPr>
    </w:p>
    <w:p w:rsidR="00020AD0" w:rsidRDefault="00020AD0" w:rsidP="00020AD0">
      <w:pPr>
        <w:rPr>
          <w:sz w:val="22"/>
          <w:szCs w:val="22"/>
        </w:rPr>
      </w:pPr>
    </w:p>
    <w:p w:rsidR="0039384D" w:rsidRPr="00FD16A2" w:rsidRDefault="007B0F1B" w:rsidP="00020AD0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FD16A2" w:rsidRPr="00FD16A2">
        <w:rPr>
          <w:sz w:val="22"/>
          <w:szCs w:val="22"/>
          <w:highlight w:val="yellow"/>
        </w:rPr>
        <w:t>${manualFill}</w:t>
      </w:r>
      <w:r>
        <w:rPr>
          <w:sz w:val="22"/>
          <w:szCs w:val="22"/>
        </w:rPr>
        <w:t xml:space="preserve">, dňa </w:t>
      </w:r>
      <w:r w:rsidR="00FD16A2" w:rsidRPr="00FD16A2">
        <w:rPr>
          <w:sz w:val="22"/>
          <w:szCs w:val="22"/>
          <w:highlight w:val="yellow"/>
        </w:rPr>
        <w:t>${date}</w:t>
      </w:r>
    </w:p>
    <w:sectPr w:rsidR="0039384D" w:rsidRPr="00FD16A2" w:rsidSect="00977800">
      <w:footerReference w:type="default" r:id="rId9"/>
      <w:headerReference w:type="first" r:id="rId10"/>
      <w:footerReference w:type="first" r:id="rId11"/>
      <w:pgSz w:w="11906" w:h="16838"/>
      <w:pgMar w:top="678" w:right="1274" w:bottom="567" w:left="1276" w:header="426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76B" w:rsidRDefault="00B6476B">
      <w:r>
        <w:separator/>
      </w:r>
    </w:p>
  </w:endnote>
  <w:endnote w:type="continuationSeparator" w:id="0">
    <w:p w:rsidR="00B6476B" w:rsidRDefault="00B6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WE_CE">
    <w:altName w:val="Courier New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EE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EE2" w:rsidRDefault="00FD16A2" w:rsidP="00A03EE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52705" cy="135255"/>
              <wp:effectExtent l="3175" t="635" r="127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" cy="135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0FA" w:rsidRDefault="009B10F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B0F1B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4.15pt;height:10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i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" stroked="f">
              <v:fill opacity="0"/>
              <v:textbox inset="0,0,0,0">
                <w:txbxContent>
                  <w:p w:rsidR="009B10FA" w:rsidRDefault="009B10F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B0F1B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C06208">
      <w:t>1/PVO/2017/VL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DE" w:rsidRDefault="002F21D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76B" w:rsidRDefault="00B6476B">
      <w:r>
        <w:separator/>
      </w:r>
    </w:p>
  </w:footnote>
  <w:footnote w:type="continuationSeparator" w:id="0">
    <w:p w:rsidR="00B6476B" w:rsidRDefault="00B64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AE" w:rsidRPr="003B5AB5" w:rsidRDefault="00075EAE" w:rsidP="003B5A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Zoznamclenov"/>
      <w:lvlText w:val="%1."/>
      <w:lvlJc w:val="left"/>
      <w:pPr>
        <w:tabs>
          <w:tab w:val="num" w:pos="1065"/>
        </w:tabs>
        <w:ind w:left="1065" w:hanging="498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pStyle w:val="Cislovanyzoznam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cs="Symbol"/>
        <w:sz w:val="24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CD3C3B"/>
    <w:multiLevelType w:val="hybridMultilevel"/>
    <w:tmpl w:val="D08C2416"/>
    <w:lvl w:ilvl="0" w:tplc="041B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098E50B2"/>
    <w:multiLevelType w:val="hybridMultilevel"/>
    <w:tmpl w:val="5EA45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233D5"/>
    <w:multiLevelType w:val="hybridMultilevel"/>
    <w:tmpl w:val="22DA6C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E2600"/>
    <w:multiLevelType w:val="hybridMultilevel"/>
    <w:tmpl w:val="32182C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16EC1"/>
    <w:multiLevelType w:val="hybridMultilevel"/>
    <w:tmpl w:val="842E5B9E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F3C3DAB"/>
    <w:multiLevelType w:val="hybridMultilevel"/>
    <w:tmpl w:val="FA3A3F6C"/>
    <w:lvl w:ilvl="0" w:tplc="041B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03B0EE1"/>
    <w:multiLevelType w:val="hybridMultilevel"/>
    <w:tmpl w:val="90CA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1E67"/>
    <w:multiLevelType w:val="hybridMultilevel"/>
    <w:tmpl w:val="3D4CE6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7478E"/>
    <w:multiLevelType w:val="hybridMultilevel"/>
    <w:tmpl w:val="09CE83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D426E"/>
    <w:multiLevelType w:val="hybridMultilevel"/>
    <w:tmpl w:val="2060866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  <w:sz w:val="22"/>
      </w:r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DE42E6"/>
    <w:multiLevelType w:val="hybridMultilevel"/>
    <w:tmpl w:val="7932E262"/>
    <w:lvl w:ilvl="0" w:tplc="041B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4F30152"/>
    <w:multiLevelType w:val="hybridMultilevel"/>
    <w:tmpl w:val="6EC60F6A"/>
    <w:lvl w:ilvl="0" w:tplc="4E20A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4"/>
  </w:num>
  <w:num w:numId="7">
    <w:abstractNumId w:val="8"/>
  </w:num>
  <w:num w:numId="8">
    <w:abstractNumId w:val="14"/>
  </w:num>
  <w:num w:numId="9">
    <w:abstractNumId w:val="9"/>
  </w:num>
  <w:num w:numId="10">
    <w:abstractNumId w:val="11"/>
  </w:num>
  <w:num w:numId="11">
    <w:abstractNumId w:val="12"/>
  </w:num>
  <w:num w:numId="12">
    <w:abstractNumId w:val="6"/>
  </w:num>
  <w:num w:numId="13">
    <w:abstractNumId w:val="5"/>
  </w:num>
  <w:num w:numId="14">
    <w:abstractNumId w:val="10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1D"/>
    <w:rsid w:val="000040E3"/>
    <w:rsid w:val="000104F8"/>
    <w:rsid w:val="00020AD0"/>
    <w:rsid w:val="000419CB"/>
    <w:rsid w:val="0006623B"/>
    <w:rsid w:val="00075EAE"/>
    <w:rsid w:val="000776E4"/>
    <w:rsid w:val="00096DF9"/>
    <w:rsid w:val="000A42CD"/>
    <w:rsid w:val="000B14E7"/>
    <w:rsid w:val="000B3A87"/>
    <w:rsid w:val="000C3D04"/>
    <w:rsid w:val="000F583D"/>
    <w:rsid w:val="000F7F07"/>
    <w:rsid w:val="00116175"/>
    <w:rsid w:val="0012215B"/>
    <w:rsid w:val="00130812"/>
    <w:rsid w:val="00136FEF"/>
    <w:rsid w:val="00171971"/>
    <w:rsid w:val="0017420A"/>
    <w:rsid w:val="00176BAA"/>
    <w:rsid w:val="001A5ADC"/>
    <w:rsid w:val="001E6C0A"/>
    <w:rsid w:val="0021435D"/>
    <w:rsid w:val="0024590B"/>
    <w:rsid w:val="00261947"/>
    <w:rsid w:val="00272786"/>
    <w:rsid w:val="002C13C2"/>
    <w:rsid w:val="002D7A54"/>
    <w:rsid w:val="002E35AC"/>
    <w:rsid w:val="002F1248"/>
    <w:rsid w:val="002F21DE"/>
    <w:rsid w:val="00345080"/>
    <w:rsid w:val="00352FA5"/>
    <w:rsid w:val="00357849"/>
    <w:rsid w:val="00361FFC"/>
    <w:rsid w:val="0039384D"/>
    <w:rsid w:val="00397611"/>
    <w:rsid w:val="003A3647"/>
    <w:rsid w:val="003A497E"/>
    <w:rsid w:val="003B119B"/>
    <w:rsid w:val="003B5830"/>
    <w:rsid w:val="003B5AB5"/>
    <w:rsid w:val="003B783E"/>
    <w:rsid w:val="003C259F"/>
    <w:rsid w:val="003F580F"/>
    <w:rsid w:val="00450397"/>
    <w:rsid w:val="00465A8A"/>
    <w:rsid w:val="004831D4"/>
    <w:rsid w:val="004911A0"/>
    <w:rsid w:val="004D1103"/>
    <w:rsid w:val="004D6071"/>
    <w:rsid w:val="004D752A"/>
    <w:rsid w:val="004E0F53"/>
    <w:rsid w:val="004F5E0C"/>
    <w:rsid w:val="0051049B"/>
    <w:rsid w:val="00513F1D"/>
    <w:rsid w:val="00523606"/>
    <w:rsid w:val="005324F0"/>
    <w:rsid w:val="00556FA9"/>
    <w:rsid w:val="005720B7"/>
    <w:rsid w:val="0059191D"/>
    <w:rsid w:val="005C63B8"/>
    <w:rsid w:val="005F216C"/>
    <w:rsid w:val="0060038C"/>
    <w:rsid w:val="006030CA"/>
    <w:rsid w:val="00610279"/>
    <w:rsid w:val="00640BB1"/>
    <w:rsid w:val="00661772"/>
    <w:rsid w:val="00664E18"/>
    <w:rsid w:val="0068360F"/>
    <w:rsid w:val="006952FB"/>
    <w:rsid w:val="006A7E7F"/>
    <w:rsid w:val="006B2885"/>
    <w:rsid w:val="006C018C"/>
    <w:rsid w:val="006C713B"/>
    <w:rsid w:val="006C7DD8"/>
    <w:rsid w:val="006E700E"/>
    <w:rsid w:val="006E7447"/>
    <w:rsid w:val="0071317A"/>
    <w:rsid w:val="00715211"/>
    <w:rsid w:val="0072380A"/>
    <w:rsid w:val="007319AC"/>
    <w:rsid w:val="0074008A"/>
    <w:rsid w:val="00795E1E"/>
    <w:rsid w:val="007B0F1B"/>
    <w:rsid w:val="007B1F77"/>
    <w:rsid w:val="007D352B"/>
    <w:rsid w:val="00805500"/>
    <w:rsid w:val="008650CE"/>
    <w:rsid w:val="00870D3D"/>
    <w:rsid w:val="0088166A"/>
    <w:rsid w:val="00887D45"/>
    <w:rsid w:val="008A0CE8"/>
    <w:rsid w:val="008E009E"/>
    <w:rsid w:val="008E50BE"/>
    <w:rsid w:val="009053A5"/>
    <w:rsid w:val="00905D56"/>
    <w:rsid w:val="009249FC"/>
    <w:rsid w:val="00930D18"/>
    <w:rsid w:val="0095515C"/>
    <w:rsid w:val="00977800"/>
    <w:rsid w:val="00983174"/>
    <w:rsid w:val="009B0235"/>
    <w:rsid w:val="009B10FA"/>
    <w:rsid w:val="009C5A47"/>
    <w:rsid w:val="009C7854"/>
    <w:rsid w:val="009D441A"/>
    <w:rsid w:val="009E2840"/>
    <w:rsid w:val="009E6652"/>
    <w:rsid w:val="00A0179A"/>
    <w:rsid w:val="00A03EE2"/>
    <w:rsid w:val="00A04E9B"/>
    <w:rsid w:val="00A26F0C"/>
    <w:rsid w:val="00A40117"/>
    <w:rsid w:val="00A47899"/>
    <w:rsid w:val="00A526B2"/>
    <w:rsid w:val="00A96243"/>
    <w:rsid w:val="00AA1B35"/>
    <w:rsid w:val="00AB2107"/>
    <w:rsid w:val="00AC1C84"/>
    <w:rsid w:val="00AE140C"/>
    <w:rsid w:val="00AE4CCC"/>
    <w:rsid w:val="00AF2D74"/>
    <w:rsid w:val="00B04CA4"/>
    <w:rsid w:val="00B13E05"/>
    <w:rsid w:val="00B216EE"/>
    <w:rsid w:val="00B263DF"/>
    <w:rsid w:val="00B34DC9"/>
    <w:rsid w:val="00B40FFA"/>
    <w:rsid w:val="00B572A3"/>
    <w:rsid w:val="00B6476B"/>
    <w:rsid w:val="00B652EE"/>
    <w:rsid w:val="00B77C6F"/>
    <w:rsid w:val="00B91112"/>
    <w:rsid w:val="00BA002E"/>
    <w:rsid w:val="00BA0C6D"/>
    <w:rsid w:val="00BC080E"/>
    <w:rsid w:val="00BD045F"/>
    <w:rsid w:val="00BD0F81"/>
    <w:rsid w:val="00BE0D7C"/>
    <w:rsid w:val="00BF15A9"/>
    <w:rsid w:val="00C06208"/>
    <w:rsid w:val="00C310DD"/>
    <w:rsid w:val="00C377D8"/>
    <w:rsid w:val="00C52960"/>
    <w:rsid w:val="00C53F0D"/>
    <w:rsid w:val="00C62825"/>
    <w:rsid w:val="00C70866"/>
    <w:rsid w:val="00C73927"/>
    <w:rsid w:val="00C94F01"/>
    <w:rsid w:val="00CA251E"/>
    <w:rsid w:val="00CD43A1"/>
    <w:rsid w:val="00CF6213"/>
    <w:rsid w:val="00D0538D"/>
    <w:rsid w:val="00D2087E"/>
    <w:rsid w:val="00D26176"/>
    <w:rsid w:val="00D56A40"/>
    <w:rsid w:val="00D91C91"/>
    <w:rsid w:val="00DA7417"/>
    <w:rsid w:val="00DD3C3E"/>
    <w:rsid w:val="00E15DB4"/>
    <w:rsid w:val="00E24487"/>
    <w:rsid w:val="00E26E89"/>
    <w:rsid w:val="00E45EC7"/>
    <w:rsid w:val="00E52037"/>
    <w:rsid w:val="00E60219"/>
    <w:rsid w:val="00E754BA"/>
    <w:rsid w:val="00E75FD8"/>
    <w:rsid w:val="00E84B05"/>
    <w:rsid w:val="00EA2E48"/>
    <w:rsid w:val="00EA79C7"/>
    <w:rsid w:val="00EC5CC9"/>
    <w:rsid w:val="00ED0654"/>
    <w:rsid w:val="00ED44D5"/>
    <w:rsid w:val="00ED7849"/>
    <w:rsid w:val="00EF087F"/>
    <w:rsid w:val="00EF1A49"/>
    <w:rsid w:val="00EF4785"/>
    <w:rsid w:val="00F2257D"/>
    <w:rsid w:val="00F62BDF"/>
    <w:rsid w:val="00F662E3"/>
    <w:rsid w:val="00F67BAA"/>
    <w:rsid w:val="00F838A3"/>
    <w:rsid w:val="00F90418"/>
    <w:rsid w:val="00F96EF8"/>
    <w:rsid w:val="00FA1773"/>
    <w:rsid w:val="00FB055B"/>
    <w:rsid w:val="00FB44A0"/>
    <w:rsid w:val="00FB47D4"/>
    <w:rsid w:val="00FD16A2"/>
    <w:rsid w:val="00FD1AB3"/>
    <w:rsid w:val="00FD69D1"/>
    <w:rsid w:val="00F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426"/>
      </w:tabs>
      <w:outlineLvl w:val="0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1">
    <w:name w:val="WW8Num4z1"/>
    <w:rPr>
      <w:rFonts w:ascii="Symbol" w:hAnsi="Symbol" w:cs="Symbol"/>
      <w:sz w:val="24"/>
    </w:rPr>
  </w:style>
  <w:style w:type="character" w:customStyle="1" w:styleId="WW8Num4z2">
    <w:name w:val="WW8Num4z2"/>
    <w:rPr>
      <w:rFonts w:ascii="Arial" w:hAnsi="Arial" w:cs="Arial"/>
    </w:rPr>
  </w:style>
  <w:style w:type="character" w:customStyle="1" w:styleId="WW8Num5z1">
    <w:name w:val="WW8Num5z1"/>
    <w:rPr>
      <w:rFonts w:ascii="Symbol" w:hAnsi="Symbol" w:cs="Symbol"/>
      <w:sz w:val="24"/>
    </w:rPr>
  </w:style>
  <w:style w:type="character" w:customStyle="1" w:styleId="WW8Num5z2">
    <w:name w:val="WW8Num5z2"/>
    <w:rPr>
      <w:rFonts w:ascii="Arial" w:hAnsi="Arial" w:cs="Arial"/>
    </w:rPr>
  </w:style>
  <w:style w:type="character" w:customStyle="1" w:styleId="Predvolenpsmoodseku3">
    <w:name w:val="Predvolené písmo odseku3"/>
  </w:style>
  <w:style w:type="character" w:customStyle="1" w:styleId="Absatz-Standardschriftart">
    <w:name w:val="Absatz-Standardschriftart"/>
  </w:style>
  <w:style w:type="character" w:customStyle="1" w:styleId="Predvolenpsmoodseku2">
    <w:name w:val="Predvolené písmo odseku2"/>
  </w:style>
  <w:style w:type="character" w:customStyle="1" w:styleId="WW8Num6z1">
    <w:name w:val="WW8Num6z1"/>
    <w:rPr>
      <w:rFonts w:ascii="Symbol" w:hAnsi="Symbol" w:cs="Symbol"/>
      <w:sz w:val="24"/>
    </w:rPr>
  </w:style>
  <w:style w:type="character" w:customStyle="1" w:styleId="WW8Num6z2">
    <w:name w:val="WW8Num6z2"/>
    <w:rPr>
      <w:rFonts w:ascii="Arial" w:hAnsi="Arial" w:cs="Arial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8z1">
    <w:name w:val="WW8Num8z1"/>
    <w:rPr>
      <w:rFonts w:ascii="Symbol" w:hAnsi="Symbol" w:cs="Symbol"/>
      <w:sz w:val="24"/>
    </w:rPr>
  </w:style>
  <w:style w:type="character" w:customStyle="1" w:styleId="WW8Num8z2">
    <w:name w:val="WW8Num8z2"/>
    <w:rPr>
      <w:rFonts w:ascii="Arial" w:eastAsia="Times New Roman" w:hAnsi="Arial" w:cs="Arial"/>
    </w:rPr>
  </w:style>
  <w:style w:type="character" w:customStyle="1" w:styleId="Predvolenpsmoodseku1">
    <w:name w:val="Predvolené písmo odseku1"/>
  </w:style>
  <w:style w:type="character" w:customStyle="1" w:styleId="tlZarkazkladnhotextu3TunChar">
    <w:name w:val="Štýl Zarážka základného textu 3 + Tučné Char"/>
    <w:rPr>
      <w:rFonts w:ascii="Arial" w:hAnsi="Arial" w:cs="Arial"/>
      <w:b/>
      <w:bCs/>
      <w:sz w:val="22"/>
      <w:szCs w:val="22"/>
      <w:lang w:val="sk-SK" w:eastAsia="ar-SA" w:bidi="ar-SA"/>
    </w:rPr>
  </w:style>
  <w:style w:type="character" w:styleId="slostrnky">
    <w:name w:val="page number"/>
    <w:basedOn w:val="Predvolenpsmoodseku1"/>
  </w:style>
  <w:style w:type="character" w:styleId="Hypertextovodkaz">
    <w:name w:val="Hyperlink"/>
    <w:rPr>
      <w:color w:val="0000FF"/>
      <w:u w:val="single"/>
    </w:rPr>
  </w:style>
  <w:style w:type="character" w:customStyle="1" w:styleId="ra">
    <w:name w:val="ra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ok">
    <w:name w:val="Popiso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rFonts w:ascii="Arial" w:hAnsi="Arial" w:cs="Arial"/>
      <w:bCs/>
      <w:sz w:val="22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oznamslo1">
    <w:name w:val="Zoznam číslo 1"/>
    <w:basedOn w:val="Normln"/>
    <w:pPr>
      <w:tabs>
        <w:tab w:val="left" w:pos="3404"/>
      </w:tabs>
      <w:spacing w:before="480" w:after="120" w:line="360" w:lineRule="auto"/>
      <w:ind w:left="851" w:hanging="851"/>
      <w:jc w:val="both"/>
    </w:pPr>
    <w:rPr>
      <w:rFonts w:ascii="Arial" w:hAnsi="Arial" w:cs="Arial"/>
      <w:b/>
      <w:bCs/>
      <w:smallCaps/>
      <w:sz w:val="28"/>
      <w:szCs w:val="26"/>
    </w:rPr>
  </w:style>
  <w:style w:type="paragraph" w:customStyle="1" w:styleId="Cislovanyzoznam1">
    <w:name w:val="Cislovany zoznam 1"/>
    <w:basedOn w:val="Zkladntext"/>
    <w:pPr>
      <w:numPr>
        <w:numId w:val="4"/>
      </w:numPr>
      <w:spacing w:after="0" w:line="360" w:lineRule="auto"/>
    </w:pPr>
    <w:rPr>
      <w:rFonts w:ascii="RWE_CE" w:hAnsi="RWE_CE" w:cs="RWE_CE"/>
      <w:b/>
      <w:bCs/>
      <w:sz w:val="22"/>
      <w:szCs w:val="22"/>
    </w:rPr>
  </w:style>
  <w:style w:type="paragraph" w:customStyle="1" w:styleId="Zoznamclenov">
    <w:name w:val="Zoznam clenov"/>
    <w:basedOn w:val="Zkladntext"/>
    <w:pPr>
      <w:numPr>
        <w:numId w:val="2"/>
      </w:numPr>
      <w:tabs>
        <w:tab w:val="left" w:pos="900"/>
        <w:tab w:val="left" w:pos="4536"/>
        <w:tab w:val="left" w:leader="dot" w:pos="7938"/>
      </w:tabs>
      <w:spacing w:after="0" w:line="360" w:lineRule="auto"/>
      <w:jc w:val="both"/>
    </w:pPr>
    <w:rPr>
      <w:rFonts w:ascii="RWE_CE" w:hAnsi="RWE_CE" w:cs="RWE_CE"/>
      <w:sz w:val="22"/>
      <w:szCs w:val="22"/>
    </w:rPr>
  </w:style>
  <w:style w:type="paragraph" w:customStyle="1" w:styleId="Zarkazkladnhotextu31">
    <w:name w:val="Zarážka základného textu 31"/>
    <w:basedOn w:val="Normln"/>
    <w:pPr>
      <w:spacing w:after="120"/>
      <w:ind w:left="283"/>
    </w:pPr>
    <w:rPr>
      <w:sz w:val="16"/>
      <w:szCs w:val="16"/>
    </w:rPr>
  </w:style>
  <w:style w:type="paragraph" w:customStyle="1" w:styleId="Odsaden1">
    <w:name w:val="Odsadený 1"/>
    <w:basedOn w:val="Zarkazkladnhotextu31"/>
    <w:pPr>
      <w:spacing w:after="0"/>
      <w:ind w:left="567"/>
      <w:jc w:val="both"/>
    </w:pPr>
    <w:rPr>
      <w:rFonts w:ascii="RWE_CE" w:hAnsi="RWE_CE" w:cs="RWE_CE"/>
      <w:sz w:val="22"/>
      <w:szCs w:val="22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Clanokzpisnice">
    <w:name w:val="Clanok zápisnice"/>
    <w:basedOn w:val="Normln"/>
    <w:pPr>
      <w:jc w:val="center"/>
    </w:pPr>
    <w:rPr>
      <w:rFonts w:ascii="Arial" w:hAnsi="Arial" w:cs="Arial"/>
      <w:b/>
      <w:bCs/>
      <w:sz w:val="32"/>
      <w:szCs w:val="24"/>
      <w:shd w:val="clear" w:color="auto" w:fill="C0C0C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customStyle="1" w:styleId="Zarkazkladnhotextu32">
    <w:name w:val="Zarážka základného textu 32"/>
    <w:basedOn w:val="Normln"/>
    <w:pPr>
      <w:ind w:left="4860"/>
    </w:pPr>
    <w:rPr>
      <w:sz w:val="30"/>
      <w:szCs w:val="30"/>
    </w:rPr>
  </w:style>
  <w:style w:type="paragraph" w:customStyle="1" w:styleId="Zkladntext31">
    <w:name w:val="Základný text 31"/>
    <w:basedOn w:val="Normln"/>
    <w:pPr>
      <w:jc w:val="center"/>
    </w:pPr>
    <w:rPr>
      <w:sz w:val="32"/>
    </w:rPr>
  </w:style>
  <w:style w:type="paragraph" w:customStyle="1" w:styleId="Obsahtabuky">
    <w:name w:val="Obsah tabuľky"/>
    <w:basedOn w:val="Normln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Standard">
    <w:name w:val="Standard"/>
    <w:rsid w:val="00870D3D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farba">
    <w:name w:val="farba"/>
    <w:rsid w:val="00FD1AB3"/>
  </w:style>
  <w:style w:type="character" w:customStyle="1" w:styleId="yiv4918944199ra">
    <w:name w:val="yiv4918944199ra"/>
    <w:rsid w:val="00513F1D"/>
  </w:style>
  <w:style w:type="character" w:customStyle="1" w:styleId="ZhlavChar">
    <w:name w:val="Záhlaví Char"/>
    <w:link w:val="Zhlav"/>
    <w:uiPriority w:val="99"/>
    <w:rsid w:val="00513F1D"/>
    <w:rPr>
      <w:sz w:val="24"/>
      <w:szCs w:val="24"/>
      <w:lang w:eastAsia="ar-SA"/>
    </w:rPr>
  </w:style>
  <w:style w:type="paragraph" w:customStyle="1" w:styleId="yiv0808935891msonormal">
    <w:name w:val="yiv0808935891msonormal"/>
    <w:basedOn w:val="Normln"/>
    <w:rsid w:val="00513F1D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WW8Num20z4">
    <w:name w:val="WW8Num20z4"/>
    <w:rsid w:val="00075EAE"/>
    <w:rPr>
      <w:rFonts w:ascii="Courier New" w:hAnsi="Courier New" w:cs="Courier New"/>
    </w:rPr>
  </w:style>
  <w:style w:type="paragraph" w:customStyle="1" w:styleId="yiv9924315681msonormal">
    <w:name w:val="yiv9924315681msonormal"/>
    <w:basedOn w:val="Normln"/>
    <w:uiPriority w:val="99"/>
    <w:rsid w:val="000F7F0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paragraph" w:customStyle="1" w:styleId="yiv8324560472msonormal">
    <w:name w:val="yiv8324560472msonormal"/>
    <w:basedOn w:val="Normln"/>
    <w:uiPriority w:val="99"/>
    <w:rsid w:val="000F7F0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table" w:styleId="Mkatabulky">
    <w:name w:val="Table Grid"/>
    <w:basedOn w:val="Normlntabulka"/>
    <w:uiPriority w:val="59"/>
    <w:rsid w:val="003B5A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AC1C84"/>
    <w:rPr>
      <w:b/>
      <w:bCs/>
    </w:rPr>
  </w:style>
  <w:style w:type="character" w:customStyle="1" w:styleId="ZpatChar">
    <w:name w:val="Zápatí Char"/>
    <w:link w:val="Zpat"/>
    <w:uiPriority w:val="99"/>
    <w:rsid w:val="002F21DE"/>
    <w:rPr>
      <w:lang w:eastAsia="ar-SA"/>
    </w:rPr>
  </w:style>
  <w:style w:type="paragraph" w:customStyle="1" w:styleId="titulok">
    <w:name w:val="titulok"/>
    <w:basedOn w:val="Normln"/>
    <w:rsid w:val="0068360F"/>
    <w:pPr>
      <w:spacing w:before="100" w:after="100"/>
      <w:jc w:val="center"/>
    </w:pPr>
    <w:rPr>
      <w:rFonts w:ascii="Arial" w:hAnsi="Arial" w:cs="Arial"/>
      <w:b/>
      <w:bCs/>
      <w:color w:val="007060"/>
      <w:sz w:val="24"/>
      <w:szCs w:val="24"/>
      <w:lang w:val="cs-CZ"/>
    </w:rPr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  <w:rsid w:val="00F662E3"/>
    <w:pPr>
      <w:suppressAutoHyphens w:val="0"/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34"/>
    <w:rsid w:val="00F662E3"/>
    <w:rPr>
      <w:rFonts w:eastAsia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6C713B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character" w:customStyle="1" w:styleId="pre">
    <w:name w:val="pre"/>
    <w:rsid w:val="00C53F0D"/>
    <w:rPr>
      <w:rFonts w:cs="Times New Roman"/>
    </w:rPr>
  </w:style>
  <w:style w:type="paragraph" w:customStyle="1" w:styleId="Default">
    <w:name w:val="Default"/>
    <w:rsid w:val="00020AD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426"/>
      </w:tabs>
      <w:outlineLvl w:val="0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1">
    <w:name w:val="WW8Num4z1"/>
    <w:rPr>
      <w:rFonts w:ascii="Symbol" w:hAnsi="Symbol" w:cs="Symbol"/>
      <w:sz w:val="24"/>
    </w:rPr>
  </w:style>
  <w:style w:type="character" w:customStyle="1" w:styleId="WW8Num4z2">
    <w:name w:val="WW8Num4z2"/>
    <w:rPr>
      <w:rFonts w:ascii="Arial" w:hAnsi="Arial" w:cs="Arial"/>
    </w:rPr>
  </w:style>
  <w:style w:type="character" w:customStyle="1" w:styleId="WW8Num5z1">
    <w:name w:val="WW8Num5z1"/>
    <w:rPr>
      <w:rFonts w:ascii="Symbol" w:hAnsi="Symbol" w:cs="Symbol"/>
      <w:sz w:val="24"/>
    </w:rPr>
  </w:style>
  <w:style w:type="character" w:customStyle="1" w:styleId="WW8Num5z2">
    <w:name w:val="WW8Num5z2"/>
    <w:rPr>
      <w:rFonts w:ascii="Arial" w:hAnsi="Arial" w:cs="Arial"/>
    </w:rPr>
  </w:style>
  <w:style w:type="character" w:customStyle="1" w:styleId="Predvolenpsmoodseku3">
    <w:name w:val="Predvolené písmo odseku3"/>
  </w:style>
  <w:style w:type="character" w:customStyle="1" w:styleId="Absatz-Standardschriftart">
    <w:name w:val="Absatz-Standardschriftart"/>
  </w:style>
  <w:style w:type="character" w:customStyle="1" w:styleId="Predvolenpsmoodseku2">
    <w:name w:val="Predvolené písmo odseku2"/>
  </w:style>
  <w:style w:type="character" w:customStyle="1" w:styleId="WW8Num6z1">
    <w:name w:val="WW8Num6z1"/>
    <w:rPr>
      <w:rFonts w:ascii="Symbol" w:hAnsi="Symbol" w:cs="Symbol"/>
      <w:sz w:val="24"/>
    </w:rPr>
  </w:style>
  <w:style w:type="character" w:customStyle="1" w:styleId="WW8Num6z2">
    <w:name w:val="WW8Num6z2"/>
    <w:rPr>
      <w:rFonts w:ascii="Arial" w:hAnsi="Arial" w:cs="Arial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8z1">
    <w:name w:val="WW8Num8z1"/>
    <w:rPr>
      <w:rFonts w:ascii="Symbol" w:hAnsi="Symbol" w:cs="Symbol"/>
      <w:sz w:val="24"/>
    </w:rPr>
  </w:style>
  <w:style w:type="character" w:customStyle="1" w:styleId="WW8Num8z2">
    <w:name w:val="WW8Num8z2"/>
    <w:rPr>
      <w:rFonts w:ascii="Arial" w:eastAsia="Times New Roman" w:hAnsi="Arial" w:cs="Arial"/>
    </w:rPr>
  </w:style>
  <w:style w:type="character" w:customStyle="1" w:styleId="Predvolenpsmoodseku1">
    <w:name w:val="Predvolené písmo odseku1"/>
  </w:style>
  <w:style w:type="character" w:customStyle="1" w:styleId="tlZarkazkladnhotextu3TunChar">
    <w:name w:val="Štýl Zarážka základného textu 3 + Tučné Char"/>
    <w:rPr>
      <w:rFonts w:ascii="Arial" w:hAnsi="Arial" w:cs="Arial"/>
      <w:b/>
      <w:bCs/>
      <w:sz w:val="22"/>
      <w:szCs w:val="22"/>
      <w:lang w:val="sk-SK" w:eastAsia="ar-SA" w:bidi="ar-SA"/>
    </w:rPr>
  </w:style>
  <w:style w:type="character" w:styleId="slostrnky">
    <w:name w:val="page number"/>
    <w:basedOn w:val="Predvolenpsmoodseku1"/>
  </w:style>
  <w:style w:type="character" w:styleId="Hypertextovodkaz">
    <w:name w:val="Hyperlink"/>
    <w:rPr>
      <w:color w:val="0000FF"/>
      <w:u w:val="single"/>
    </w:rPr>
  </w:style>
  <w:style w:type="character" w:customStyle="1" w:styleId="ra">
    <w:name w:val="ra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ok">
    <w:name w:val="Popiso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rFonts w:ascii="Arial" w:hAnsi="Arial" w:cs="Arial"/>
      <w:bCs/>
      <w:sz w:val="22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oznamslo1">
    <w:name w:val="Zoznam číslo 1"/>
    <w:basedOn w:val="Normln"/>
    <w:pPr>
      <w:tabs>
        <w:tab w:val="left" w:pos="3404"/>
      </w:tabs>
      <w:spacing w:before="480" w:after="120" w:line="360" w:lineRule="auto"/>
      <w:ind w:left="851" w:hanging="851"/>
      <w:jc w:val="both"/>
    </w:pPr>
    <w:rPr>
      <w:rFonts w:ascii="Arial" w:hAnsi="Arial" w:cs="Arial"/>
      <w:b/>
      <w:bCs/>
      <w:smallCaps/>
      <w:sz w:val="28"/>
      <w:szCs w:val="26"/>
    </w:rPr>
  </w:style>
  <w:style w:type="paragraph" w:customStyle="1" w:styleId="Cislovanyzoznam1">
    <w:name w:val="Cislovany zoznam 1"/>
    <w:basedOn w:val="Zkladntext"/>
    <w:pPr>
      <w:numPr>
        <w:numId w:val="4"/>
      </w:numPr>
      <w:spacing w:after="0" w:line="360" w:lineRule="auto"/>
    </w:pPr>
    <w:rPr>
      <w:rFonts w:ascii="RWE_CE" w:hAnsi="RWE_CE" w:cs="RWE_CE"/>
      <w:b/>
      <w:bCs/>
      <w:sz w:val="22"/>
      <w:szCs w:val="22"/>
    </w:rPr>
  </w:style>
  <w:style w:type="paragraph" w:customStyle="1" w:styleId="Zoznamclenov">
    <w:name w:val="Zoznam clenov"/>
    <w:basedOn w:val="Zkladntext"/>
    <w:pPr>
      <w:numPr>
        <w:numId w:val="2"/>
      </w:numPr>
      <w:tabs>
        <w:tab w:val="left" w:pos="900"/>
        <w:tab w:val="left" w:pos="4536"/>
        <w:tab w:val="left" w:leader="dot" w:pos="7938"/>
      </w:tabs>
      <w:spacing w:after="0" w:line="360" w:lineRule="auto"/>
      <w:jc w:val="both"/>
    </w:pPr>
    <w:rPr>
      <w:rFonts w:ascii="RWE_CE" w:hAnsi="RWE_CE" w:cs="RWE_CE"/>
      <w:sz w:val="22"/>
      <w:szCs w:val="22"/>
    </w:rPr>
  </w:style>
  <w:style w:type="paragraph" w:customStyle="1" w:styleId="Zarkazkladnhotextu31">
    <w:name w:val="Zarážka základného textu 31"/>
    <w:basedOn w:val="Normln"/>
    <w:pPr>
      <w:spacing w:after="120"/>
      <w:ind w:left="283"/>
    </w:pPr>
    <w:rPr>
      <w:sz w:val="16"/>
      <w:szCs w:val="16"/>
    </w:rPr>
  </w:style>
  <w:style w:type="paragraph" w:customStyle="1" w:styleId="Odsaden1">
    <w:name w:val="Odsadený 1"/>
    <w:basedOn w:val="Zarkazkladnhotextu31"/>
    <w:pPr>
      <w:spacing w:after="0"/>
      <w:ind w:left="567"/>
      <w:jc w:val="both"/>
    </w:pPr>
    <w:rPr>
      <w:rFonts w:ascii="RWE_CE" w:hAnsi="RWE_CE" w:cs="RWE_CE"/>
      <w:sz w:val="22"/>
      <w:szCs w:val="22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Clanokzpisnice">
    <w:name w:val="Clanok zápisnice"/>
    <w:basedOn w:val="Normln"/>
    <w:pPr>
      <w:jc w:val="center"/>
    </w:pPr>
    <w:rPr>
      <w:rFonts w:ascii="Arial" w:hAnsi="Arial" w:cs="Arial"/>
      <w:b/>
      <w:bCs/>
      <w:sz w:val="32"/>
      <w:szCs w:val="24"/>
      <w:shd w:val="clear" w:color="auto" w:fill="C0C0C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customStyle="1" w:styleId="Zarkazkladnhotextu32">
    <w:name w:val="Zarážka základného textu 32"/>
    <w:basedOn w:val="Normln"/>
    <w:pPr>
      <w:ind w:left="4860"/>
    </w:pPr>
    <w:rPr>
      <w:sz w:val="30"/>
      <w:szCs w:val="30"/>
    </w:rPr>
  </w:style>
  <w:style w:type="paragraph" w:customStyle="1" w:styleId="Zkladntext31">
    <w:name w:val="Základný text 31"/>
    <w:basedOn w:val="Normln"/>
    <w:pPr>
      <w:jc w:val="center"/>
    </w:pPr>
    <w:rPr>
      <w:sz w:val="32"/>
    </w:rPr>
  </w:style>
  <w:style w:type="paragraph" w:customStyle="1" w:styleId="Obsahtabuky">
    <w:name w:val="Obsah tabuľky"/>
    <w:basedOn w:val="Normln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Standard">
    <w:name w:val="Standard"/>
    <w:rsid w:val="00870D3D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farba">
    <w:name w:val="farba"/>
    <w:rsid w:val="00FD1AB3"/>
  </w:style>
  <w:style w:type="character" w:customStyle="1" w:styleId="yiv4918944199ra">
    <w:name w:val="yiv4918944199ra"/>
    <w:rsid w:val="00513F1D"/>
  </w:style>
  <w:style w:type="character" w:customStyle="1" w:styleId="ZhlavChar">
    <w:name w:val="Záhlaví Char"/>
    <w:link w:val="Zhlav"/>
    <w:uiPriority w:val="99"/>
    <w:rsid w:val="00513F1D"/>
    <w:rPr>
      <w:sz w:val="24"/>
      <w:szCs w:val="24"/>
      <w:lang w:eastAsia="ar-SA"/>
    </w:rPr>
  </w:style>
  <w:style w:type="paragraph" w:customStyle="1" w:styleId="yiv0808935891msonormal">
    <w:name w:val="yiv0808935891msonormal"/>
    <w:basedOn w:val="Normln"/>
    <w:rsid w:val="00513F1D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WW8Num20z4">
    <w:name w:val="WW8Num20z4"/>
    <w:rsid w:val="00075EAE"/>
    <w:rPr>
      <w:rFonts w:ascii="Courier New" w:hAnsi="Courier New" w:cs="Courier New"/>
    </w:rPr>
  </w:style>
  <w:style w:type="paragraph" w:customStyle="1" w:styleId="yiv9924315681msonormal">
    <w:name w:val="yiv9924315681msonormal"/>
    <w:basedOn w:val="Normln"/>
    <w:uiPriority w:val="99"/>
    <w:rsid w:val="000F7F0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paragraph" w:customStyle="1" w:styleId="yiv8324560472msonormal">
    <w:name w:val="yiv8324560472msonormal"/>
    <w:basedOn w:val="Normln"/>
    <w:uiPriority w:val="99"/>
    <w:rsid w:val="000F7F0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table" w:styleId="Mkatabulky">
    <w:name w:val="Table Grid"/>
    <w:basedOn w:val="Normlntabulka"/>
    <w:uiPriority w:val="59"/>
    <w:rsid w:val="003B5A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AC1C84"/>
    <w:rPr>
      <w:b/>
      <w:bCs/>
    </w:rPr>
  </w:style>
  <w:style w:type="character" w:customStyle="1" w:styleId="ZpatChar">
    <w:name w:val="Zápatí Char"/>
    <w:link w:val="Zpat"/>
    <w:uiPriority w:val="99"/>
    <w:rsid w:val="002F21DE"/>
    <w:rPr>
      <w:lang w:eastAsia="ar-SA"/>
    </w:rPr>
  </w:style>
  <w:style w:type="paragraph" w:customStyle="1" w:styleId="titulok">
    <w:name w:val="titulok"/>
    <w:basedOn w:val="Normln"/>
    <w:rsid w:val="0068360F"/>
    <w:pPr>
      <w:spacing w:before="100" w:after="100"/>
      <w:jc w:val="center"/>
    </w:pPr>
    <w:rPr>
      <w:rFonts w:ascii="Arial" w:hAnsi="Arial" w:cs="Arial"/>
      <w:b/>
      <w:bCs/>
      <w:color w:val="007060"/>
      <w:sz w:val="24"/>
      <w:szCs w:val="24"/>
      <w:lang w:val="cs-CZ"/>
    </w:rPr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  <w:rsid w:val="00F662E3"/>
    <w:pPr>
      <w:suppressAutoHyphens w:val="0"/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34"/>
    <w:rsid w:val="00F662E3"/>
    <w:rPr>
      <w:rFonts w:eastAsia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6C713B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character" w:customStyle="1" w:styleId="pre">
    <w:name w:val="pre"/>
    <w:rsid w:val="00C53F0D"/>
    <w:rPr>
      <w:rFonts w:cs="Times New Roman"/>
    </w:rPr>
  </w:style>
  <w:style w:type="paragraph" w:customStyle="1" w:styleId="Default">
    <w:name w:val="Default"/>
    <w:rsid w:val="00020AD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81F9-AE8D-44B8-B154-CB099193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Jakubcova</dc:creator>
  <cp:lastModifiedBy>martin.mikusec</cp:lastModifiedBy>
  <cp:revision>2</cp:revision>
  <cp:lastPrinted>2018-04-26T12:49:00Z</cp:lastPrinted>
  <dcterms:created xsi:type="dcterms:W3CDTF">2019-01-28T07:45:00Z</dcterms:created>
  <dcterms:modified xsi:type="dcterms:W3CDTF">2019-01-28T07:45:00Z</dcterms:modified>
</cp:coreProperties>
</file>